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831AD7" w14:textId="64BEBE49" w:rsidR="003A15F7" w:rsidRDefault="00616768" w:rsidP="00A02D07">
      <w:pPr>
        <w:rPr>
          <w:rFonts w:ascii="Trebuchet MS" w:hAnsi="Trebuchet MS" w:cs="Arial"/>
          <w:sz w:val="22"/>
          <w:szCs w:val="22"/>
        </w:rPr>
      </w:pPr>
      <w:bookmarkStart w:id="0" w:name="_GoBack"/>
      <w:bookmarkEnd w:id="0"/>
      <w:r w:rsidRPr="00FC7333">
        <w:rPr>
          <w:rFonts w:ascii="Trebuchet MS" w:hAnsi="Trebuchet MS" w:cs="Arial"/>
          <w:noProof/>
          <w:sz w:val="22"/>
          <w:szCs w:val="22"/>
          <w:lang w:eastAsia="fr-FR"/>
        </w:rPr>
        <w:drawing>
          <wp:anchor distT="0" distB="0" distL="114300" distR="114300" simplePos="0" relativeHeight="251685888" behindDoc="0" locked="0" layoutInCell="1" allowOverlap="1" wp14:anchorId="52645E65" wp14:editId="52500AC3">
            <wp:simplePos x="0" y="0"/>
            <wp:positionH relativeFrom="column">
              <wp:posOffset>3968753</wp:posOffset>
            </wp:positionH>
            <wp:positionV relativeFrom="paragraph">
              <wp:posOffset>418642</wp:posOffset>
            </wp:positionV>
            <wp:extent cx="2389867" cy="1016296"/>
            <wp:effectExtent l="0" t="0" r="0" b="0"/>
            <wp:wrapNone/>
            <wp:docPr id="2" name="Image 2" descr="C:\Users\dupuisch\AppData\Local\Temp\Logo2022-CD29-HORIZ-quadri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puisch\AppData\Local\Temp\Logo2022-CD29-HORIZ-quadri-RV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84" cy="101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07" w:rsidRPr="001620AA">
        <w:rPr>
          <w:rFonts w:ascii="Trebuchet MS" w:hAnsi="Trebuchet MS"/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DDE22F9" wp14:editId="342A2AB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600315" cy="1266825"/>
                <wp:effectExtent l="0" t="0" r="635" b="9525"/>
                <wp:wrapTight wrapText="bothSides">
                  <wp:wrapPolygon edited="0">
                    <wp:start x="0" y="0"/>
                    <wp:lineTo x="0" y="8120"/>
                    <wp:lineTo x="650" y="10394"/>
                    <wp:lineTo x="650" y="21438"/>
                    <wp:lineTo x="5035" y="21438"/>
                    <wp:lineTo x="5035" y="10394"/>
                    <wp:lineTo x="21548" y="8120"/>
                    <wp:lineTo x="21548" y="0"/>
                    <wp:lineTo x="0" y="0"/>
                  </wp:wrapPolygon>
                </wp:wrapTight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315" cy="1266825"/>
                          <a:chOff x="0" y="27"/>
                          <a:chExt cx="11969" cy="2430"/>
                        </a:xfrm>
                      </wpg:grpSpPr>
                      <pic:pic xmlns:pic="http://schemas.openxmlformats.org/drawingml/2006/picture">
                        <pic:nvPicPr>
                          <pic:cNvPr id="2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"/>
                            <a:ext cx="11969" cy="9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" y="1107"/>
                            <a:ext cx="2340" cy="1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BBC02" id="Group 12" o:spid="_x0000_s1026" style="position:absolute;margin-left:0;margin-top:0;width:598.45pt;height:99.75pt;z-index:-251634688;mso-position-horizontal:left;mso-position-horizontal-relative:page" coordorigin=",27" coordsize="11969,2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m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27;width:11969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">
                  <v:imagedata r:id="rId11" o:title=""/>
                </v:shape>
                <v:shape id="Picture 14" o:spid="_x0000_s1028" type="#_x0000_t75" style="position:absolute;left:414;top:1107;width:2340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">
                  <v:imagedata r:id="rId12" o:title=""/>
                </v:shape>
                <w10:wrap type="tight" anchorx="page"/>
              </v:group>
            </w:pict>
          </mc:Fallback>
        </mc:AlternateContent>
      </w:r>
    </w:p>
    <w:p w14:paraId="6D908CF5" w14:textId="77777777" w:rsidR="00A02D07" w:rsidRDefault="00A02D07" w:rsidP="00A02D07">
      <w:pPr>
        <w:rPr>
          <w:rFonts w:ascii="Trebuchet MS" w:hAnsi="Trebuchet MS" w:cs="Arial"/>
          <w:sz w:val="22"/>
          <w:szCs w:val="22"/>
        </w:rPr>
      </w:pPr>
    </w:p>
    <w:p w14:paraId="0DB65C62" w14:textId="7A1BF3BB" w:rsidR="00B92CD9" w:rsidRDefault="00B92CD9" w:rsidP="003A15F7">
      <w:pPr>
        <w:ind w:right="140"/>
        <w:jc w:val="both"/>
        <w:rPr>
          <w:rFonts w:ascii="Trebuchet MS" w:hAnsi="Trebuchet MS" w:cs="Arial"/>
          <w:sz w:val="22"/>
          <w:szCs w:val="22"/>
        </w:rPr>
      </w:pPr>
    </w:p>
    <w:p w14:paraId="1D6242CC" w14:textId="6307AC75" w:rsidR="00B92CD9" w:rsidRDefault="00B92CD9" w:rsidP="003A15F7">
      <w:pPr>
        <w:ind w:right="140"/>
        <w:jc w:val="both"/>
        <w:rPr>
          <w:rFonts w:ascii="Trebuchet MS" w:hAnsi="Trebuchet MS" w:cs="Arial"/>
          <w:sz w:val="22"/>
          <w:szCs w:val="22"/>
        </w:rPr>
      </w:pPr>
    </w:p>
    <w:p w14:paraId="386FF3A0" w14:textId="77777777" w:rsidR="00B92CD9" w:rsidRDefault="00B92CD9" w:rsidP="003A15F7">
      <w:pPr>
        <w:ind w:right="140"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114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0"/>
        <w:gridCol w:w="5641"/>
      </w:tblGrid>
      <w:tr w:rsidR="003A15F7" w:rsidRPr="001620AA" w14:paraId="285A2D26" w14:textId="77777777" w:rsidTr="00B92CD9">
        <w:trPr>
          <w:trHeight w:val="212"/>
          <w:jc w:val="center"/>
        </w:trPr>
        <w:tc>
          <w:tcPr>
            <w:tcW w:w="5780" w:type="dxa"/>
            <w:vAlign w:val="center"/>
          </w:tcPr>
          <w:p w14:paraId="00A98F7D" w14:textId="77777777" w:rsidR="003A15F7" w:rsidRPr="00E7457D" w:rsidRDefault="003A15F7" w:rsidP="00D65D1A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457D">
              <w:rPr>
                <w:rFonts w:ascii="Trebuchet MS" w:hAnsi="Trebuchet MS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83840" behindDoc="0" locked="0" layoutInCell="1" allowOverlap="1" wp14:anchorId="2682D9B5" wp14:editId="04E6B280">
                  <wp:simplePos x="0" y="0"/>
                  <wp:positionH relativeFrom="column">
                    <wp:posOffset>-718820</wp:posOffset>
                  </wp:positionH>
                  <wp:positionV relativeFrom="paragraph">
                    <wp:posOffset>29210</wp:posOffset>
                  </wp:positionV>
                  <wp:extent cx="304800" cy="1800225"/>
                  <wp:effectExtent l="0" t="0" r="0" b="0"/>
                  <wp:wrapTight wrapText="bothSides">
                    <wp:wrapPolygon edited="0">
                      <wp:start x="0" y="0"/>
                      <wp:lineTo x="0" y="21486"/>
                      <wp:lineTo x="20250" y="21486"/>
                      <wp:lineTo x="20250" y="0"/>
                      <wp:lineTo x="0" y="0"/>
                    </wp:wrapPolygon>
                  </wp:wrapTight>
                  <wp:docPr id="28" name="Image 16" descr="ARS-TIRET-ADRESSE h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 descr="ARS-TIRET-ADRESSE ha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57D">
              <w:rPr>
                <w:rFonts w:ascii="Trebuchet MS" w:hAnsi="Trebuchet MS" w:cs="Arial"/>
                <w:b/>
                <w:sz w:val="18"/>
                <w:szCs w:val="18"/>
              </w:rPr>
              <w:t xml:space="preserve">Direction des Coopérations Territoriales </w:t>
            </w:r>
          </w:p>
          <w:p w14:paraId="03F258AC" w14:textId="77777777" w:rsidR="003A15F7" w:rsidRPr="00E7457D" w:rsidRDefault="003A15F7" w:rsidP="00D65D1A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457D">
              <w:rPr>
                <w:rFonts w:ascii="Trebuchet MS" w:hAnsi="Trebuchet MS" w:cs="Arial"/>
                <w:b/>
                <w:sz w:val="18"/>
                <w:szCs w:val="18"/>
              </w:rPr>
              <w:t>et de la Performance</w:t>
            </w:r>
          </w:p>
          <w:p w14:paraId="0340830D" w14:textId="77777777" w:rsidR="003A15F7" w:rsidRPr="00E7457D" w:rsidRDefault="003A15F7" w:rsidP="00D65D1A">
            <w:pPr>
              <w:tabs>
                <w:tab w:val="left" w:pos="1418"/>
                <w:tab w:val="left" w:pos="5103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457D">
              <w:rPr>
                <w:rFonts w:ascii="Trebuchet MS" w:hAnsi="Trebuchet MS" w:cs="Arial"/>
                <w:b/>
                <w:sz w:val="18"/>
                <w:szCs w:val="18"/>
              </w:rPr>
              <w:t>Direction-Adjointe de l’Hospitalisation et de l’Autonomie</w:t>
            </w:r>
          </w:p>
          <w:p w14:paraId="5CF02A0C" w14:textId="77777777" w:rsidR="003A15F7" w:rsidRPr="00E7457D" w:rsidRDefault="003A15F7" w:rsidP="00D65D1A">
            <w:pPr>
              <w:rPr>
                <w:rFonts w:ascii="Trebuchet MS" w:hAnsi="Trebuchet MS" w:cs="Arial"/>
                <w:sz w:val="18"/>
                <w:szCs w:val="18"/>
              </w:rPr>
            </w:pPr>
            <w:r w:rsidRPr="00E7457D">
              <w:rPr>
                <w:rFonts w:ascii="Trebuchet MS" w:hAnsi="Trebuchet MS" w:cs="Arial"/>
                <w:b/>
                <w:sz w:val="18"/>
                <w:szCs w:val="18"/>
              </w:rPr>
              <w:t>Pôle autorisations et appels à projets</w:t>
            </w:r>
          </w:p>
          <w:p w14:paraId="048A0242" w14:textId="77777777" w:rsidR="003A15F7" w:rsidRPr="001620AA" w:rsidRDefault="003A15F7" w:rsidP="00D65D1A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641" w:type="dxa"/>
          </w:tcPr>
          <w:p w14:paraId="3D85423E" w14:textId="77777777" w:rsidR="003A15F7" w:rsidRPr="00E7457D" w:rsidRDefault="003A15F7" w:rsidP="00616768">
            <w:pPr>
              <w:snapToGrid w:val="0"/>
              <w:spacing w:before="120"/>
              <w:ind w:right="296"/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                                </w:t>
            </w:r>
            <w:r w:rsidRPr="00E7457D">
              <w:rPr>
                <w:rFonts w:ascii="Trebuchet MS" w:hAnsi="Trebuchet MS" w:cs="Arial"/>
                <w:b/>
                <w:sz w:val="18"/>
                <w:szCs w:val="18"/>
              </w:rPr>
              <w:t>Direction Personnes âgées</w:t>
            </w:r>
          </w:p>
          <w:p w14:paraId="3C4B1B11" w14:textId="77777777" w:rsidR="003A15F7" w:rsidRPr="001620AA" w:rsidRDefault="003A15F7" w:rsidP="00616768">
            <w:pPr>
              <w:spacing w:line="360" w:lineRule="auto"/>
              <w:ind w:right="296"/>
              <w:jc w:val="right"/>
              <w:rPr>
                <w:rFonts w:ascii="Trebuchet MS" w:hAnsi="Trebuchet MS" w:cs="Arial"/>
                <w:sz w:val="22"/>
                <w:szCs w:val="22"/>
              </w:rPr>
            </w:pPr>
            <w:r w:rsidRPr="00E7457D">
              <w:rPr>
                <w:rFonts w:ascii="Trebuchet MS" w:hAnsi="Trebuchet MS" w:cs="Arial"/>
                <w:b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p</w:t>
            </w:r>
            <w:r w:rsidRPr="00E7457D">
              <w:rPr>
                <w:rFonts w:ascii="Trebuchet MS" w:hAnsi="Trebuchet MS" w:cs="Arial"/>
                <w:b/>
                <w:sz w:val="18"/>
                <w:szCs w:val="18"/>
              </w:rPr>
              <w:t>ersonnes handicapées</w:t>
            </w:r>
          </w:p>
        </w:tc>
      </w:tr>
    </w:tbl>
    <w:p w14:paraId="0FB79518" w14:textId="77777777" w:rsidR="00B92CD9" w:rsidRPr="004E2F5D" w:rsidRDefault="00B92CD9" w:rsidP="00B92CD9">
      <w:pPr>
        <w:jc w:val="center"/>
        <w:rPr>
          <w:rFonts w:ascii="Trebuchet MS" w:hAnsi="Trebuchet MS" w:cs="Arial"/>
          <w:sz w:val="32"/>
          <w:szCs w:val="32"/>
        </w:rPr>
      </w:pPr>
      <w:r>
        <w:rPr>
          <w:rFonts w:ascii="Trebuchet MS" w:hAnsi="Trebuchet MS" w:cs="Arial"/>
          <w:b/>
          <w:sz w:val="32"/>
          <w:szCs w:val="32"/>
        </w:rPr>
        <w:t>A</w:t>
      </w:r>
      <w:r w:rsidRPr="004E2F5D">
        <w:rPr>
          <w:rFonts w:ascii="Trebuchet MS" w:hAnsi="Trebuchet MS" w:cs="Arial"/>
          <w:b/>
          <w:sz w:val="32"/>
          <w:szCs w:val="32"/>
        </w:rPr>
        <w:t>NNEXE 2 : DOSSIER DE CANDIDATURE</w:t>
      </w:r>
    </w:p>
    <w:p w14:paraId="10DF7DC2" w14:textId="77777777" w:rsidR="00B92CD9" w:rsidRDefault="00B92CD9" w:rsidP="00B92CD9">
      <w:pPr>
        <w:autoSpaceDE w:val="0"/>
        <w:autoSpaceDN w:val="0"/>
        <w:adjustRightInd w:val="0"/>
        <w:jc w:val="center"/>
        <w:rPr>
          <w:rFonts w:ascii="Trebuchet MS" w:hAnsi="Trebuchet MS" w:cs="Arial"/>
        </w:rPr>
      </w:pPr>
    </w:p>
    <w:p w14:paraId="68E82C41" w14:textId="77777777" w:rsidR="00B92CD9" w:rsidRPr="004E2F5D" w:rsidRDefault="00B92CD9" w:rsidP="00B92CD9">
      <w:pPr>
        <w:autoSpaceDE w:val="0"/>
        <w:autoSpaceDN w:val="0"/>
        <w:adjustRightInd w:val="0"/>
        <w:jc w:val="center"/>
        <w:rPr>
          <w:rFonts w:ascii="Trebuchet MS" w:hAnsi="Trebuchet MS" w:cs="Arial"/>
          <w:smallCaps/>
          <w:spacing w:val="30"/>
          <w:sz w:val="28"/>
          <w:szCs w:val="28"/>
        </w:rPr>
      </w:pPr>
      <w:r w:rsidRPr="004E2F5D">
        <w:rPr>
          <w:rFonts w:ascii="Trebuchet MS" w:hAnsi="Trebuchet MS" w:cs="Arial"/>
          <w:smallCaps/>
          <w:spacing w:val="30"/>
          <w:sz w:val="28"/>
          <w:szCs w:val="28"/>
        </w:rPr>
        <w:t>-----</w:t>
      </w:r>
    </w:p>
    <w:p w14:paraId="2DF69CF8" w14:textId="77777777" w:rsidR="00B92CD9" w:rsidRPr="00B92CD9" w:rsidRDefault="00B92CD9" w:rsidP="00B92CD9">
      <w:pPr>
        <w:jc w:val="center"/>
        <w:rPr>
          <w:rFonts w:ascii="Trebuchet MS" w:hAnsi="Trebuchet MS" w:cs="Arial"/>
          <w:smallCaps/>
          <w:spacing w:val="30"/>
          <w:sz w:val="16"/>
          <w:szCs w:val="16"/>
        </w:rPr>
      </w:pPr>
    </w:p>
    <w:p w14:paraId="68F0AA63" w14:textId="77777777" w:rsidR="00B92CD9" w:rsidRPr="00B92CD9" w:rsidRDefault="00B92CD9" w:rsidP="00B92CD9">
      <w:pPr>
        <w:jc w:val="center"/>
        <w:rPr>
          <w:rFonts w:ascii="Trebuchet MS" w:hAnsi="Trebuchet MS" w:cs="Arial"/>
          <w:smallCaps/>
          <w:spacing w:val="30"/>
          <w:sz w:val="24"/>
          <w:szCs w:val="24"/>
        </w:rPr>
      </w:pPr>
      <w:r w:rsidRPr="00B92CD9">
        <w:rPr>
          <w:rFonts w:ascii="Trebuchet MS" w:hAnsi="Trebuchet MS" w:cs="Arial"/>
          <w:smallCaps/>
          <w:spacing w:val="30"/>
          <w:sz w:val="24"/>
          <w:szCs w:val="24"/>
        </w:rPr>
        <w:t xml:space="preserve">APPEL A CANDIDATURES 2023 </w:t>
      </w:r>
    </w:p>
    <w:p w14:paraId="73C57F10" w14:textId="77777777" w:rsidR="00B92CD9" w:rsidRPr="00B92CD9" w:rsidRDefault="00B92CD9" w:rsidP="00B92CD9">
      <w:pPr>
        <w:jc w:val="center"/>
        <w:rPr>
          <w:rFonts w:ascii="Trebuchet MS" w:hAnsi="Trebuchet MS" w:cs="Arial"/>
          <w:smallCaps/>
          <w:spacing w:val="30"/>
          <w:sz w:val="24"/>
          <w:szCs w:val="24"/>
        </w:rPr>
      </w:pPr>
      <w:r w:rsidRPr="00B92CD9">
        <w:rPr>
          <w:rFonts w:ascii="Trebuchet MS" w:hAnsi="Trebuchet MS" w:cs="Arial"/>
          <w:smallCaps/>
          <w:spacing w:val="30"/>
          <w:sz w:val="24"/>
          <w:szCs w:val="24"/>
        </w:rPr>
        <w:t>POUR LA TRANSFORMATION DE PLACES EHPAD EN PLACES UPHV</w:t>
      </w:r>
    </w:p>
    <w:p w14:paraId="7AA8869D" w14:textId="77777777" w:rsidR="00B92CD9" w:rsidRPr="004E2F5D" w:rsidRDefault="00B92CD9" w:rsidP="00B92CD9">
      <w:pPr>
        <w:rPr>
          <w:rFonts w:ascii="Trebuchet MS" w:hAnsi="Trebuchet MS" w:cs="Arial"/>
          <w:b/>
          <w:smallCaps/>
          <w:color w:val="FF0000"/>
          <w:spacing w:val="30"/>
          <w:sz w:val="28"/>
          <w:szCs w:val="28"/>
        </w:rPr>
      </w:pPr>
    </w:p>
    <w:p w14:paraId="2E413457" w14:textId="77777777" w:rsidR="00B92CD9" w:rsidRPr="00B92CD9" w:rsidRDefault="00B92CD9" w:rsidP="00B92C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rebuchet MS" w:hAnsi="Trebuchet MS" w:cs="Arial"/>
          <w:color w:val="1F497D"/>
          <w:sz w:val="22"/>
          <w:szCs w:val="22"/>
        </w:rPr>
      </w:pPr>
      <w:r w:rsidRPr="00B92CD9">
        <w:rPr>
          <w:rFonts w:ascii="Trebuchet MS" w:hAnsi="Trebuchet MS" w:cs="Arial"/>
          <w:b/>
          <w:color w:val="1F497D"/>
          <w:sz w:val="22"/>
          <w:szCs w:val="22"/>
          <w:u w:val="single"/>
        </w:rPr>
        <w:t>Etablissement concerné</w:t>
      </w:r>
      <w:r w:rsidRPr="00B92CD9">
        <w:rPr>
          <w:rFonts w:ascii="Trebuchet MS" w:hAnsi="Trebuchet MS" w:cs="Arial"/>
          <w:color w:val="1F497D"/>
          <w:sz w:val="22"/>
          <w:szCs w:val="22"/>
          <w:u w:val="single"/>
        </w:rPr>
        <w:t> :</w:t>
      </w:r>
      <w:r w:rsidRPr="00B92CD9">
        <w:rPr>
          <w:rFonts w:ascii="Trebuchet MS" w:hAnsi="Trebuchet MS" w:cs="Arial"/>
          <w:color w:val="1F497D"/>
          <w:sz w:val="22"/>
          <w:szCs w:val="22"/>
        </w:rPr>
        <w:t xml:space="preserve"> </w:t>
      </w:r>
    </w:p>
    <w:p w14:paraId="1681B876" w14:textId="77777777" w:rsidR="00B92CD9" w:rsidRPr="00B92CD9" w:rsidRDefault="00B92CD9" w:rsidP="00B92C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 xml:space="preserve">Nom : </w:t>
      </w:r>
    </w:p>
    <w:p w14:paraId="098E4BF4" w14:textId="77777777" w:rsidR="00B92CD9" w:rsidRPr="00B92CD9" w:rsidRDefault="00B92CD9" w:rsidP="00B92C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 xml:space="preserve">Adresse : </w:t>
      </w:r>
    </w:p>
    <w:p w14:paraId="33049540" w14:textId="77777777" w:rsidR="00B92CD9" w:rsidRPr="00B92CD9" w:rsidRDefault="00B92CD9" w:rsidP="00B92C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 xml:space="preserve">CP - Ville : </w:t>
      </w:r>
    </w:p>
    <w:p w14:paraId="51DE8846" w14:textId="77777777" w:rsidR="00B92CD9" w:rsidRPr="00B92CD9" w:rsidRDefault="00B92CD9" w:rsidP="00B92C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 xml:space="preserve">N° FINESS : </w:t>
      </w:r>
    </w:p>
    <w:p w14:paraId="611EBEF8" w14:textId="77777777" w:rsidR="00B92CD9" w:rsidRPr="00B92CD9" w:rsidRDefault="00B92CD9" w:rsidP="00B92CD9">
      <w:pPr>
        <w:jc w:val="both"/>
        <w:rPr>
          <w:rFonts w:ascii="Trebuchet MS" w:hAnsi="Trebuchet MS" w:cs="Arial"/>
          <w:sz w:val="22"/>
          <w:szCs w:val="22"/>
        </w:rPr>
      </w:pPr>
    </w:p>
    <w:p w14:paraId="73910C41" w14:textId="77777777" w:rsidR="00B92CD9" w:rsidRP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rebuchet MS" w:hAnsi="Trebuchet MS" w:cs="Arial"/>
          <w:color w:val="1F497D"/>
          <w:sz w:val="22"/>
          <w:szCs w:val="22"/>
        </w:rPr>
      </w:pPr>
      <w:r w:rsidRPr="00B92CD9">
        <w:rPr>
          <w:rFonts w:ascii="Trebuchet MS" w:hAnsi="Trebuchet MS" w:cs="Arial"/>
          <w:b/>
          <w:color w:val="1F497D"/>
          <w:sz w:val="22"/>
          <w:szCs w:val="22"/>
          <w:u w:val="single"/>
        </w:rPr>
        <w:t>Organisme gestionnaire</w:t>
      </w:r>
      <w:r w:rsidRPr="00B92CD9">
        <w:rPr>
          <w:rFonts w:ascii="Trebuchet MS" w:hAnsi="Trebuchet MS" w:cs="Arial"/>
          <w:color w:val="1F497D"/>
          <w:sz w:val="22"/>
          <w:szCs w:val="22"/>
          <w:u w:val="single"/>
        </w:rPr>
        <w:t> :</w:t>
      </w:r>
      <w:r w:rsidRPr="00B92CD9">
        <w:rPr>
          <w:rFonts w:ascii="Trebuchet MS" w:hAnsi="Trebuchet MS" w:cs="Arial"/>
          <w:color w:val="1F497D"/>
          <w:sz w:val="22"/>
          <w:szCs w:val="22"/>
        </w:rPr>
        <w:t xml:space="preserve"> </w:t>
      </w:r>
    </w:p>
    <w:p w14:paraId="1E90037D" w14:textId="77777777" w:rsidR="00B92CD9" w:rsidRP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 xml:space="preserve">Nom : </w:t>
      </w:r>
    </w:p>
    <w:p w14:paraId="15E29F37" w14:textId="77777777" w:rsidR="00B92CD9" w:rsidRP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 xml:space="preserve">Adresse : </w:t>
      </w:r>
    </w:p>
    <w:p w14:paraId="3202BB6D" w14:textId="77777777" w:rsidR="00B92CD9" w:rsidRP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 xml:space="preserve">CP - Ville : </w:t>
      </w:r>
    </w:p>
    <w:p w14:paraId="2DDD1226" w14:textId="77777777" w:rsidR="00B92CD9" w:rsidRP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>N° FINESS :</w:t>
      </w:r>
    </w:p>
    <w:p w14:paraId="150E1592" w14:textId="77777777" w:rsidR="00B92CD9" w:rsidRPr="000E2175" w:rsidRDefault="00B92CD9" w:rsidP="00B92CD9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12"/>
        <w:gridCol w:w="3544"/>
      </w:tblGrid>
      <w:tr w:rsidR="00B92CD9" w:rsidRPr="000E2175" w14:paraId="500F3F9F" w14:textId="77777777" w:rsidTr="00D65D1A">
        <w:trPr>
          <w:trHeight w:val="399"/>
        </w:trPr>
        <w:tc>
          <w:tcPr>
            <w:tcW w:w="5812" w:type="dxa"/>
            <w:shd w:val="clear" w:color="auto" w:fill="F2F2F2" w:themeFill="background1" w:themeFillShade="F2"/>
          </w:tcPr>
          <w:p w14:paraId="585E4CBE" w14:textId="77777777" w:rsidR="00B92CD9" w:rsidRPr="000E2175" w:rsidRDefault="00B92CD9" w:rsidP="00D65D1A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0E2175">
              <w:rPr>
                <w:rFonts w:ascii="Trebuchet MS" w:hAnsi="Trebuchet MS" w:cs="Arial"/>
                <w:b/>
                <w:color w:val="1F497D"/>
                <w:sz w:val="22"/>
                <w:szCs w:val="22"/>
                <w:u w:val="single"/>
              </w:rPr>
              <w:t>Capacité actuelle :</w:t>
            </w:r>
          </w:p>
        </w:tc>
        <w:tc>
          <w:tcPr>
            <w:tcW w:w="3544" w:type="dxa"/>
            <w:shd w:val="clear" w:color="auto" w:fill="F2F2F2" w:themeFill="background1" w:themeFillShade="F2"/>
            <w:hideMark/>
          </w:tcPr>
          <w:p w14:paraId="34B2F289" w14:textId="77777777" w:rsidR="00B92CD9" w:rsidRPr="000E2175" w:rsidRDefault="00B92CD9" w:rsidP="00D65D1A">
            <w:pPr>
              <w:jc w:val="center"/>
              <w:rPr>
                <w:rFonts w:ascii="Trebuchet MS" w:hAnsi="Trebuchet MS" w:cs="Arial"/>
                <w:i/>
                <w:sz w:val="22"/>
                <w:szCs w:val="22"/>
              </w:rPr>
            </w:pPr>
          </w:p>
        </w:tc>
      </w:tr>
      <w:tr w:rsidR="00B92CD9" w:rsidRPr="004E2F5D" w14:paraId="6B6D7547" w14:textId="77777777" w:rsidTr="00D65D1A">
        <w:trPr>
          <w:trHeight w:val="374"/>
        </w:trPr>
        <w:tc>
          <w:tcPr>
            <w:tcW w:w="5812" w:type="dxa"/>
            <w:shd w:val="clear" w:color="auto" w:fill="F2F2F2" w:themeFill="background1" w:themeFillShade="F2"/>
          </w:tcPr>
          <w:p w14:paraId="74088608" w14:textId="77777777" w:rsidR="00B92CD9" w:rsidRPr="000E2175" w:rsidRDefault="00B92CD9" w:rsidP="00D65D1A">
            <w:pPr>
              <w:rPr>
                <w:rFonts w:ascii="Trebuchet MS" w:hAnsi="Trebuchet MS" w:cs="Arial"/>
                <w:sz w:val="22"/>
                <w:szCs w:val="22"/>
              </w:rPr>
            </w:pPr>
            <w:r w:rsidRPr="000E2175">
              <w:rPr>
                <w:rFonts w:ascii="Trebuchet MS" w:hAnsi="Trebuchet MS" w:cs="Arial"/>
                <w:sz w:val="22"/>
                <w:szCs w:val="22"/>
              </w:rPr>
              <w:t>Capacité totale autorisée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60AE7DB" w14:textId="77777777" w:rsidR="00B92CD9" w:rsidRPr="004E2F5D" w:rsidRDefault="00B92CD9" w:rsidP="00D65D1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B92CD9" w:rsidRPr="004E2F5D" w14:paraId="192061F9" w14:textId="77777777" w:rsidTr="000E2175">
        <w:trPr>
          <w:trHeight w:val="374"/>
        </w:trPr>
        <w:tc>
          <w:tcPr>
            <w:tcW w:w="5812" w:type="dxa"/>
            <w:shd w:val="clear" w:color="auto" w:fill="F2F2F2" w:themeFill="background1" w:themeFillShade="F2"/>
          </w:tcPr>
          <w:p w14:paraId="613911E3" w14:textId="77777777" w:rsidR="00B92CD9" w:rsidRPr="000E2175" w:rsidRDefault="00B92CD9" w:rsidP="00B92CD9">
            <w:pPr>
              <w:pStyle w:val="Paragraphedeliste"/>
              <w:numPr>
                <w:ilvl w:val="0"/>
                <w:numId w:val="16"/>
              </w:numPr>
              <w:spacing w:after="160" w:line="259" w:lineRule="auto"/>
              <w:ind w:firstLine="36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E2175">
              <w:rPr>
                <w:rFonts w:ascii="Trebuchet MS" w:hAnsi="Trebuchet MS" w:cs="Arial"/>
                <w:sz w:val="20"/>
                <w:szCs w:val="20"/>
              </w:rPr>
              <w:t>Dont places hébergement permanent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5701D49" w14:textId="77777777" w:rsidR="00B92CD9" w:rsidRPr="004E2F5D" w:rsidRDefault="00B92CD9" w:rsidP="00D65D1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B92CD9" w:rsidRPr="004E2F5D" w14:paraId="1CE3D3F0" w14:textId="77777777" w:rsidTr="000E2175">
        <w:trPr>
          <w:trHeight w:val="210"/>
        </w:trPr>
        <w:tc>
          <w:tcPr>
            <w:tcW w:w="5812" w:type="dxa"/>
            <w:shd w:val="clear" w:color="auto" w:fill="F2F2F2" w:themeFill="background1" w:themeFillShade="F2"/>
          </w:tcPr>
          <w:p w14:paraId="0A5B48E1" w14:textId="77777777" w:rsidR="00B92CD9" w:rsidRPr="000E2175" w:rsidRDefault="00B92CD9" w:rsidP="00B92CD9">
            <w:pPr>
              <w:pStyle w:val="Paragraphedeliste"/>
              <w:numPr>
                <w:ilvl w:val="0"/>
                <w:numId w:val="16"/>
              </w:numPr>
              <w:spacing w:after="160" w:line="259" w:lineRule="auto"/>
              <w:ind w:firstLine="36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E2175">
              <w:rPr>
                <w:rFonts w:ascii="Trebuchet MS" w:hAnsi="Trebuchet MS" w:cs="Arial"/>
                <w:sz w:val="20"/>
                <w:szCs w:val="20"/>
              </w:rPr>
              <w:t>Dont places hébergement temporaire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B0794C9" w14:textId="77777777" w:rsidR="00B92CD9" w:rsidRPr="004E2F5D" w:rsidRDefault="00B92CD9" w:rsidP="00D65D1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B92CD9" w:rsidRPr="004E2F5D" w14:paraId="3196B464" w14:textId="77777777" w:rsidTr="000E2175">
        <w:trPr>
          <w:trHeight w:val="202"/>
        </w:trPr>
        <w:tc>
          <w:tcPr>
            <w:tcW w:w="5812" w:type="dxa"/>
            <w:shd w:val="clear" w:color="auto" w:fill="F2F2F2" w:themeFill="background1" w:themeFillShade="F2"/>
          </w:tcPr>
          <w:p w14:paraId="6B466DD5" w14:textId="77777777" w:rsidR="00B92CD9" w:rsidRPr="000E2175" w:rsidRDefault="00B92CD9" w:rsidP="00B92CD9">
            <w:pPr>
              <w:pStyle w:val="Paragraphedeliste"/>
              <w:numPr>
                <w:ilvl w:val="0"/>
                <w:numId w:val="16"/>
              </w:numPr>
              <w:spacing w:after="160" w:line="259" w:lineRule="auto"/>
              <w:ind w:firstLine="36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E2175">
              <w:rPr>
                <w:rFonts w:ascii="Trebuchet MS" w:hAnsi="Trebuchet MS" w:cs="Arial"/>
                <w:sz w:val="20"/>
                <w:szCs w:val="20"/>
              </w:rPr>
              <w:t>Dont places accueil de jour/accueil de nuit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7F087CF" w14:textId="77777777" w:rsidR="00B92CD9" w:rsidRPr="004E2F5D" w:rsidRDefault="00B92CD9" w:rsidP="00D65D1A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B92CD9" w:rsidRPr="004E2F5D" w14:paraId="59C54CB0" w14:textId="77777777" w:rsidTr="000E2175">
        <w:trPr>
          <w:trHeight w:val="350"/>
        </w:trPr>
        <w:tc>
          <w:tcPr>
            <w:tcW w:w="5812" w:type="dxa"/>
            <w:shd w:val="clear" w:color="auto" w:fill="F2F2F2" w:themeFill="background1" w:themeFillShade="F2"/>
          </w:tcPr>
          <w:p w14:paraId="7D932FE6" w14:textId="77777777" w:rsidR="00B92CD9" w:rsidRPr="000E2175" w:rsidRDefault="00B92CD9" w:rsidP="00B92CD9">
            <w:pPr>
              <w:pStyle w:val="Paragraphedeliste"/>
              <w:numPr>
                <w:ilvl w:val="0"/>
                <w:numId w:val="16"/>
              </w:numPr>
              <w:spacing w:after="160" w:line="259" w:lineRule="auto"/>
              <w:ind w:firstLine="36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E2175">
              <w:rPr>
                <w:rFonts w:ascii="Trebuchet MS" w:hAnsi="Trebuchet MS" w:cs="Arial"/>
                <w:sz w:val="20"/>
                <w:szCs w:val="20"/>
              </w:rPr>
              <w:t>Dont places UPHV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2A18704" w14:textId="77777777" w:rsidR="00B92CD9" w:rsidRPr="004E2F5D" w:rsidRDefault="00B92CD9" w:rsidP="00D65D1A">
            <w:pPr>
              <w:jc w:val="both"/>
              <w:rPr>
                <w:rFonts w:ascii="Trebuchet MS" w:hAnsi="Trebuchet MS" w:cs="Arial"/>
              </w:rPr>
            </w:pPr>
          </w:p>
        </w:tc>
      </w:tr>
    </w:tbl>
    <w:p w14:paraId="011BEA89" w14:textId="77777777" w:rsidR="00B92CD9" w:rsidRPr="004E2F5D" w:rsidRDefault="00B92CD9" w:rsidP="00B92CD9">
      <w:pPr>
        <w:jc w:val="both"/>
        <w:rPr>
          <w:rFonts w:ascii="Trebuchet MS" w:hAnsi="Trebuchet MS" w:cs="Arial"/>
          <w:b/>
          <w:color w:val="1F497D"/>
          <w:u w:val="single"/>
        </w:rPr>
      </w:pPr>
    </w:p>
    <w:p w14:paraId="27014125" w14:textId="77777777" w:rsidR="00B92CD9" w:rsidRDefault="00B92CD9" w:rsidP="00614B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b/>
          <w:color w:val="1F497D"/>
          <w:sz w:val="24"/>
          <w:szCs w:val="24"/>
        </w:rPr>
        <w:t>Nombre de places EHPAD à requalifier en places UPHV</w:t>
      </w:r>
      <w:r w:rsidRPr="004E2F5D">
        <w:rPr>
          <w:rFonts w:ascii="Trebuchet MS" w:hAnsi="Trebuchet MS" w:cs="Arial"/>
          <w:b/>
          <w:color w:val="1F497D"/>
          <w:sz w:val="24"/>
          <w:szCs w:val="24"/>
        </w:rPr>
        <w:t> :</w:t>
      </w:r>
      <w:r w:rsidRPr="004E2F5D">
        <w:rPr>
          <w:rFonts w:ascii="Trebuchet MS" w:hAnsi="Trebuchet MS" w:cs="Arial"/>
          <w:sz w:val="24"/>
          <w:szCs w:val="24"/>
        </w:rPr>
        <w:t xml:space="preserve"> </w:t>
      </w:r>
    </w:p>
    <w:p w14:paraId="762CE4D5" w14:textId="77777777" w:rsidR="00B92CD9" w:rsidRPr="004E2F5D" w:rsidRDefault="00B92CD9" w:rsidP="00614B9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8" w:color="auto"/>
        </w:pBdr>
        <w:shd w:val="clear" w:color="auto" w:fill="F2F2F2" w:themeFill="background1" w:themeFillShade="F2"/>
        <w:autoSpaceDE w:val="0"/>
        <w:autoSpaceDN w:val="0"/>
        <w:adjustRightInd w:val="0"/>
        <w:rPr>
          <w:rFonts w:ascii="Trebuchet MS" w:hAnsi="Trebuchet MS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3794"/>
        <w:gridCol w:w="5528"/>
      </w:tblGrid>
      <w:tr w:rsidR="00B92CD9" w:rsidRPr="004E2F5D" w14:paraId="1F443558" w14:textId="77777777" w:rsidTr="00D65D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3B428" w14:textId="77777777" w:rsidR="00B92CD9" w:rsidRPr="00B92CD9" w:rsidRDefault="00B92CD9" w:rsidP="00D65D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92CD9">
              <w:rPr>
                <w:rFonts w:ascii="Trebuchet MS" w:hAnsi="Trebuchet MS" w:cs="Arial"/>
                <w:sz w:val="22"/>
                <w:szCs w:val="22"/>
              </w:rPr>
              <w:lastRenderedPageBreak/>
              <w:t>Personne référente du dossier (nom/fonction)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32CA3" w14:textId="77777777" w:rsidR="00B92CD9" w:rsidRPr="004E2F5D" w:rsidRDefault="00B92CD9" w:rsidP="00D65D1A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B92CD9" w:rsidRPr="004E2F5D" w14:paraId="57E225C4" w14:textId="77777777" w:rsidTr="00D65D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101A88" w14:textId="77777777" w:rsidR="00B92CD9" w:rsidRPr="00B92CD9" w:rsidRDefault="00B92CD9" w:rsidP="00D65D1A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  <w:r w:rsidRPr="00B92CD9">
              <w:rPr>
                <w:rFonts w:ascii="Trebuchet MS" w:hAnsi="Trebuchet MS" w:cs="Arial"/>
                <w:sz w:val="22"/>
                <w:szCs w:val="22"/>
              </w:rPr>
              <w:t>Téléphone</w:t>
            </w:r>
          </w:p>
          <w:p w14:paraId="16BF396D" w14:textId="37DF5D6E" w:rsidR="00B92CD9" w:rsidRPr="00B92CD9" w:rsidRDefault="00B92CD9" w:rsidP="00D65D1A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D6E0" w14:textId="77777777" w:rsidR="00B92CD9" w:rsidRPr="004E2F5D" w:rsidRDefault="00B92CD9" w:rsidP="00D65D1A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  <w:tr w:rsidR="00B92CD9" w:rsidRPr="004E2F5D" w14:paraId="32699859" w14:textId="77777777" w:rsidTr="00D65D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E6E12" w14:textId="77777777" w:rsidR="00B92CD9" w:rsidRPr="00B92CD9" w:rsidRDefault="00B92CD9" w:rsidP="00D65D1A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  <w:r w:rsidRPr="00B92CD9">
              <w:rPr>
                <w:rFonts w:ascii="Trebuchet MS" w:hAnsi="Trebuchet MS" w:cs="Arial"/>
                <w:sz w:val="22"/>
                <w:szCs w:val="22"/>
              </w:rPr>
              <w:t>Courriel</w:t>
            </w:r>
          </w:p>
          <w:p w14:paraId="19CFBA9B" w14:textId="413D7C18" w:rsidR="00B92CD9" w:rsidRPr="00B92CD9" w:rsidRDefault="00B92CD9" w:rsidP="00D65D1A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67D16" w14:textId="77777777" w:rsidR="00B92CD9" w:rsidRPr="004E2F5D" w:rsidRDefault="00B92CD9" w:rsidP="00D65D1A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</w:tr>
    </w:tbl>
    <w:p w14:paraId="180662A1" w14:textId="1F01639D" w:rsidR="00B92CD9" w:rsidRDefault="00B92CD9" w:rsidP="00B92CD9">
      <w:pPr>
        <w:jc w:val="both"/>
        <w:rPr>
          <w:rFonts w:ascii="Trebuchet MS" w:hAnsi="Trebuchet MS" w:cs="Arial"/>
          <w:b/>
          <w:caps/>
          <w:color w:val="244061"/>
          <w:spacing w:val="30"/>
          <w:sz w:val="28"/>
          <w:szCs w:val="28"/>
          <w:u w:val="single"/>
        </w:rPr>
      </w:pPr>
    </w:p>
    <w:p w14:paraId="135748E4" w14:textId="77777777" w:rsidR="00B92CD9" w:rsidRPr="004E2F5D" w:rsidRDefault="00B92CD9" w:rsidP="00B92CD9">
      <w:pPr>
        <w:jc w:val="both"/>
        <w:rPr>
          <w:rFonts w:ascii="Trebuchet MS" w:hAnsi="Trebuchet MS" w:cs="Arial"/>
          <w:b/>
          <w:caps/>
          <w:color w:val="244061"/>
          <w:spacing w:val="30"/>
          <w:sz w:val="28"/>
          <w:szCs w:val="28"/>
          <w:u w:val="single"/>
        </w:rPr>
      </w:pPr>
    </w:p>
    <w:p w14:paraId="48027B3A" w14:textId="77777777" w:rsidR="00B92CD9" w:rsidRPr="004E2F5D" w:rsidRDefault="00B92CD9" w:rsidP="00B92CD9">
      <w:pPr>
        <w:jc w:val="both"/>
        <w:rPr>
          <w:rFonts w:ascii="Trebuchet MS" w:hAnsi="Trebuchet MS" w:cs="Arial"/>
          <w:b/>
          <w:caps/>
          <w:color w:val="244061"/>
          <w:spacing w:val="30"/>
          <w:sz w:val="28"/>
          <w:szCs w:val="28"/>
          <w:u w:val="single"/>
        </w:rPr>
      </w:pPr>
      <w:r w:rsidRPr="004E2F5D">
        <w:rPr>
          <w:rFonts w:ascii="Trebuchet MS" w:hAnsi="Trebuchet MS" w:cs="Arial"/>
          <w:b/>
          <w:caps/>
          <w:color w:val="244061"/>
          <w:spacing w:val="30"/>
          <w:sz w:val="28"/>
          <w:szCs w:val="28"/>
          <w:u w:val="single"/>
        </w:rPr>
        <w:t>OPPORTUNITE ET MOTIVAtion DE LA DEMANDE :</w:t>
      </w:r>
    </w:p>
    <w:p w14:paraId="228116F1" w14:textId="77777777" w:rsidR="00B92CD9" w:rsidRPr="00B92CD9" w:rsidRDefault="00B92CD9" w:rsidP="00B92CD9">
      <w:pPr>
        <w:suppressAutoHyphens w:val="0"/>
        <w:ind w:left="360"/>
        <w:jc w:val="both"/>
        <w:rPr>
          <w:rFonts w:ascii="Trebuchet MS" w:hAnsi="Trebuchet MS" w:cs="Arial"/>
          <w:iCs/>
        </w:rPr>
      </w:pPr>
    </w:p>
    <w:p w14:paraId="223E3784" w14:textId="1C41D8AE" w:rsidR="00B92CD9" w:rsidRPr="00B92CD9" w:rsidRDefault="00B92CD9" w:rsidP="00B92CD9">
      <w:pPr>
        <w:numPr>
          <w:ilvl w:val="0"/>
          <w:numId w:val="14"/>
        </w:numPr>
        <w:suppressAutoHyphens w:val="0"/>
        <w:jc w:val="both"/>
        <w:rPr>
          <w:rStyle w:val="Accentuation"/>
          <w:rFonts w:ascii="Trebuchet MS" w:hAnsi="Trebuchet MS" w:cs="Arial"/>
          <w:i w:val="0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>Etude de besoins, contexte</w:t>
      </w:r>
      <w:r w:rsidRPr="00B92CD9">
        <w:rPr>
          <w:rStyle w:val="Accentuation"/>
          <w:rFonts w:ascii="Trebuchet MS" w:hAnsi="Trebuchet MS" w:cs="Arial"/>
          <w:sz w:val="22"/>
          <w:szCs w:val="22"/>
        </w:rPr>
        <w:t xml:space="preserve"> (</w:t>
      </w:r>
      <w:r w:rsidRPr="00B92CD9">
        <w:rPr>
          <w:rFonts w:ascii="Trebuchet MS" w:hAnsi="Trebuchet MS" w:cs="Arial"/>
          <w:sz w:val="22"/>
          <w:szCs w:val="22"/>
        </w:rPr>
        <w:t>territoire d’implantation par rapport aux listes attente et à la proximité d’ESAT, aux projets déjà existants sur ce territoire, connaissance du public PHV…)</w:t>
      </w:r>
      <w:r w:rsidRPr="00B92CD9">
        <w:rPr>
          <w:rStyle w:val="Accentuation"/>
          <w:rFonts w:ascii="Trebuchet MS" w:hAnsi="Trebuchet MS" w:cs="Arial"/>
          <w:sz w:val="22"/>
          <w:szCs w:val="22"/>
        </w:rPr>
        <w:t xml:space="preserve"> </w:t>
      </w:r>
    </w:p>
    <w:p w14:paraId="47E47574" w14:textId="77777777" w:rsidR="00B92CD9" w:rsidRPr="004E2F5D" w:rsidRDefault="00B92CD9" w:rsidP="00B92CD9">
      <w:pPr>
        <w:jc w:val="both"/>
        <w:rPr>
          <w:rFonts w:ascii="Trebuchet MS" w:hAnsi="Trebuchet MS" w:cs="Arial"/>
          <w:smallCaps/>
          <w:spacing w:val="30"/>
        </w:rPr>
      </w:pPr>
    </w:p>
    <w:p w14:paraId="227ACD51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C235EA9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3F3691D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C1450B5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268FB0E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07436FB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56E0E6E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A2C643C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40E1636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B76C2E0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61EDA21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8A2D3CA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9A3E83D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0114FAB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32A0EFE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1F8DDEC6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0A803C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8A4FB4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1C4979F0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9D7B22C" w14:textId="350FF3A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003075D" w14:textId="54A7392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E47D8B8" w14:textId="464E5CE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74E74CA" w14:textId="3A91A1A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FF494AE" w14:textId="16EDB6F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891B7B7" w14:textId="204BEBA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1B9C7FA6" w14:textId="20D9F9D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551E506" w14:textId="5420597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815A563" w14:textId="7DC6AE9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A2528CE" w14:textId="0605815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1C3F8601" w14:textId="4E4FFF5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E0347E0" w14:textId="46DA7A3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6909ADA" w14:textId="22F77E2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BAF2630" w14:textId="2018BF8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07933CD" w14:textId="5F514E3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D31D201" w14:textId="2970C17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5B9EF54" w14:textId="6C80889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1A04E7CB" w14:textId="4CCF21A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14BB706" w14:textId="5FFC0D1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38F7283" w14:textId="14930DD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887DBD5" w14:textId="0E9087C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9B4D167" w14:textId="00E28E8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2DB0E7C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8C79658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A0ADAA1" w14:textId="353D617F" w:rsidR="00B92CD9" w:rsidRDefault="00B92CD9" w:rsidP="00B92CD9">
      <w:pPr>
        <w:jc w:val="both"/>
        <w:rPr>
          <w:rFonts w:ascii="Trebuchet MS" w:hAnsi="Trebuchet MS" w:cs="Arial"/>
          <w:b/>
          <w:iCs/>
          <w:caps/>
          <w:color w:val="244061"/>
          <w:spacing w:val="30"/>
          <w:sz w:val="28"/>
          <w:szCs w:val="28"/>
          <w:u w:val="single"/>
        </w:rPr>
      </w:pPr>
      <w:r w:rsidRPr="004E2F5D">
        <w:rPr>
          <w:rFonts w:ascii="Trebuchet MS" w:hAnsi="Trebuchet MS" w:cs="Arial"/>
          <w:b/>
          <w:iCs/>
          <w:caps/>
          <w:color w:val="244061"/>
          <w:spacing w:val="30"/>
          <w:sz w:val="28"/>
          <w:szCs w:val="28"/>
          <w:u w:val="single"/>
        </w:rPr>
        <w:t xml:space="preserve">PRESENTATION </w:t>
      </w:r>
      <w:r>
        <w:rPr>
          <w:rFonts w:ascii="Trebuchet MS" w:hAnsi="Trebuchet MS" w:cs="Arial"/>
          <w:b/>
          <w:iCs/>
          <w:caps/>
          <w:color w:val="244061"/>
          <w:spacing w:val="30"/>
          <w:sz w:val="28"/>
          <w:szCs w:val="28"/>
          <w:u w:val="single"/>
        </w:rPr>
        <w:t xml:space="preserve">ET MISE EN œuvre </w:t>
      </w:r>
      <w:r w:rsidRPr="004E2F5D">
        <w:rPr>
          <w:rFonts w:ascii="Trebuchet MS" w:hAnsi="Trebuchet MS" w:cs="Arial"/>
          <w:b/>
          <w:iCs/>
          <w:caps/>
          <w:color w:val="244061"/>
          <w:spacing w:val="30"/>
          <w:sz w:val="28"/>
          <w:szCs w:val="28"/>
          <w:u w:val="single"/>
        </w:rPr>
        <w:t>DU PROJET</w:t>
      </w:r>
    </w:p>
    <w:p w14:paraId="0ED217A3" w14:textId="77777777" w:rsidR="00B92CD9" w:rsidRPr="00B92CD9" w:rsidRDefault="00B92CD9" w:rsidP="00B92CD9">
      <w:pPr>
        <w:jc w:val="both"/>
        <w:rPr>
          <w:rFonts w:ascii="Trebuchet MS" w:hAnsi="Trebuchet MS" w:cs="Arial"/>
          <w:b/>
          <w:iCs/>
          <w:caps/>
          <w:color w:val="244061"/>
          <w:spacing w:val="30"/>
          <w:u w:val="single"/>
        </w:rPr>
      </w:pPr>
    </w:p>
    <w:p w14:paraId="1D722B6E" w14:textId="77777777" w:rsidR="00B92CD9" w:rsidRPr="00B92CD9" w:rsidRDefault="00B92CD9" w:rsidP="00B92CD9">
      <w:pPr>
        <w:numPr>
          <w:ilvl w:val="0"/>
          <w:numId w:val="14"/>
        </w:numPr>
        <w:suppressAutoHyphens w:val="0"/>
        <w:jc w:val="both"/>
        <w:rPr>
          <w:rStyle w:val="Accentuation"/>
          <w:rFonts w:ascii="Trebuchet MS" w:hAnsi="Trebuchet MS" w:cs="Arial"/>
          <w:i w:val="0"/>
          <w:sz w:val="22"/>
          <w:szCs w:val="22"/>
        </w:rPr>
      </w:pPr>
      <w:r w:rsidRPr="00B92CD9">
        <w:rPr>
          <w:rStyle w:val="Accentuation"/>
          <w:rFonts w:ascii="Trebuchet MS" w:hAnsi="Trebuchet MS" w:cs="Arial"/>
          <w:i w:val="0"/>
          <w:sz w:val="22"/>
          <w:szCs w:val="22"/>
        </w:rPr>
        <w:t>Présentation du projet au regard des besoins identifiés : profil du public PHV, nombre de places requalifiées, organisation prévue au sein de l’EHPAD…</w:t>
      </w:r>
    </w:p>
    <w:p w14:paraId="3FF8E5BD" w14:textId="77777777" w:rsidR="00B92CD9" w:rsidRPr="004E2F5D" w:rsidRDefault="00B92CD9" w:rsidP="00B92CD9">
      <w:pPr>
        <w:ind w:left="360"/>
        <w:rPr>
          <w:rFonts w:ascii="Trebuchet MS" w:eastAsia="Calibri" w:hAnsi="Trebuchet MS" w:cs="Arial"/>
        </w:rPr>
      </w:pPr>
    </w:p>
    <w:p w14:paraId="4A926824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DB1F6CE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F5632D9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8E98BF9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2AB7A78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7860B1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C650FE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C1F325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3DB686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341431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9B76CA5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CCFE4F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E9078B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77467F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7C533E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3647E67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15227AF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7C93E7D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E6F1A0C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74739FD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28893E0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C9DC09B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AF2D80C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15700C1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1C4AF07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117B5AE4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45A8AE9" w14:textId="181D7ED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E9738B9" w14:textId="39C2C29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FAF2E5B" w14:textId="2BF8BE8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0B21844" w14:textId="5DFF706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B88271D" w14:textId="42E216C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691E3B4" w14:textId="777B789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6CEFB92" w14:textId="3DDD605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0C6B3BD" w14:textId="7BAF3C2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CA48442" w14:textId="63146BB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17505DA" w14:textId="0B4C478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861EB88" w14:textId="70CC61E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BD46EEC" w14:textId="18A923E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2BD325C4" w14:textId="0907BDC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9081C7D" w14:textId="1B2E97F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5895385" w14:textId="6E3E5C6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96CDF52" w14:textId="7B28779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A80DF34" w14:textId="669D448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A5A09D1" w14:textId="61DEE12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3E70EF96" w14:textId="1421CEC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0060CDE" w14:textId="4838D53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7588E53" w14:textId="340D263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780F6B5" w14:textId="73682BC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7E63F88F" w14:textId="50EE6F7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637F9DB" w14:textId="4568B41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5CD2921A" w14:textId="777E45D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424953B1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608FDB51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rebuchet MS" w:hAnsi="Trebuchet MS" w:cs="Arial"/>
          <w:smallCaps/>
          <w:spacing w:val="30"/>
        </w:rPr>
      </w:pPr>
    </w:p>
    <w:p w14:paraId="09DDA7FE" w14:textId="77777777" w:rsidR="00B92CD9" w:rsidRPr="00634790" w:rsidRDefault="00B92CD9" w:rsidP="00B92CD9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rebuchet MS" w:hAnsi="Trebuchet MS" w:cs="Arial"/>
          <w:szCs w:val="20"/>
        </w:rPr>
      </w:pPr>
      <w:r w:rsidRPr="004E2F5D">
        <w:rPr>
          <w:rFonts w:ascii="Trebuchet MS" w:hAnsi="Trebuchet MS" w:cs="Arial"/>
          <w:szCs w:val="20"/>
        </w:rPr>
        <w:t>P</w:t>
      </w:r>
      <w:r>
        <w:rPr>
          <w:rFonts w:ascii="Trebuchet MS" w:hAnsi="Trebuchet MS" w:cs="Arial"/>
          <w:szCs w:val="20"/>
        </w:rPr>
        <w:t xml:space="preserve">rojet d’accompagnement des </w:t>
      </w:r>
      <w:r w:rsidRPr="00634790">
        <w:rPr>
          <w:rFonts w:ascii="Trebuchet MS" w:hAnsi="Trebuchet MS" w:cs="Arial"/>
          <w:szCs w:val="20"/>
        </w:rPr>
        <w:t>personnes handicapées vieillissantes</w:t>
      </w:r>
      <w:r>
        <w:rPr>
          <w:rFonts w:ascii="Trebuchet MS" w:hAnsi="Trebuchet MS" w:cs="Arial"/>
          <w:szCs w:val="20"/>
        </w:rPr>
        <w:t xml:space="preserve"> (modalités d’admission et de sortie, respect des droits des usagers, </w:t>
      </w:r>
      <w:r w:rsidRPr="00A47F2A">
        <w:rPr>
          <w:rFonts w:ascii="Trebuchet MS" w:hAnsi="Trebuchet MS" w:cs="Arial"/>
        </w:rPr>
        <w:t>nature des activités et des prestations d’accompagnement</w:t>
      </w:r>
      <w:r>
        <w:rPr>
          <w:rFonts w:ascii="Trebuchet MS" w:hAnsi="Trebuchet MS" w:cs="Arial"/>
        </w:rPr>
        <w:t xml:space="preserve">, organisation et coordination des soins, </w:t>
      </w:r>
      <w:r>
        <w:rPr>
          <w:rFonts w:ascii="Trebuchet MS" w:hAnsi="Trebuchet MS" w:cs="Arial"/>
          <w:szCs w:val="20"/>
        </w:rPr>
        <w:t>place des familles et des aidants, interconnaissance entre les deux publics accueillis, inclusion dans la cité, projet de service spécifique…)</w:t>
      </w:r>
    </w:p>
    <w:p w14:paraId="17826E87" w14:textId="77777777" w:rsidR="00B92CD9" w:rsidRPr="004E2F5D" w:rsidRDefault="00B92CD9" w:rsidP="00B92CD9">
      <w:pPr>
        <w:jc w:val="both"/>
        <w:rPr>
          <w:rFonts w:ascii="Trebuchet MS" w:hAnsi="Trebuchet MS" w:cs="Arial"/>
        </w:rPr>
      </w:pPr>
    </w:p>
    <w:p w14:paraId="01D6EDD0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D6E03F4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09A74BE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07D8A57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B312C6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88174E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96EF46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0A2BA28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DCC66D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592764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ECFC39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38FCDE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EDBD4E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283EA5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9C2544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F2778CF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852A1A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51122B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D6DC18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6A5A22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B4B34E5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F3916F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C3329DE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1DA1A92" w14:textId="5CC102A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39071FF" w14:textId="5481D95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47C5D37" w14:textId="2425F4F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F343432" w14:textId="4F0D9A90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7EF7761" w14:textId="324F5CD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9A91BA4" w14:textId="3D662AE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389A20A" w14:textId="7A64BCC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5AA1F25" w14:textId="0F0520E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2CCDBFE" w14:textId="3BB700E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6AB01EC" w14:textId="173F6FD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7B30164" w14:textId="654A394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B83D3C5" w14:textId="2E11C1C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A4430E8" w14:textId="312B160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CF93574" w14:textId="4F36B74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1223541" w14:textId="05286FB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B533252" w14:textId="73AB9F7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A11B6DB" w14:textId="156056E0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BF19822" w14:textId="6D3F5C6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2C7EE19" w14:textId="77DBCC3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636778E" w14:textId="47722BB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203F8BB" w14:textId="4F08AF3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B3640E0" w14:textId="430BC66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5C83DF5" w14:textId="4264CDE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03BF541" w14:textId="79FF99A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DB5C9C5" w14:textId="723DABE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2F7E70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739FC5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691D93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446F46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11A58E6" w14:textId="77777777" w:rsidR="00B92CD9" w:rsidRPr="00E83BAE" w:rsidRDefault="00B92CD9" w:rsidP="00B92CD9">
      <w:pPr>
        <w:ind w:left="360"/>
        <w:jc w:val="both"/>
        <w:rPr>
          <w:rFonts w:ascii="Trebuchet MS" w:hAnsi="Trebuchet MS" w:cs="Arial"/>
        </w:rPr>
      </w:pPr>
    </w:p>
    <w:p w14:paraId="2AD14EB7" w14:textId="77777777" w:rsidR="00B92CD9" w:rsidRPr="00B92CD9" w:rsidRDefault="00B92CD9" w:rsidP="00B92CD9">
      <w:pPr>
        <w:numPr>
          <w:ilvl w:val="0"/>
          <w:numId w:val="14"/>
        </w:numPr>
        <w:suppressAutoHyphens w:val="0"/>
        <w:jc w:val="both"/>
        <w:rPr>
          <w:rFonts w:ascii="Trebuchet MS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>Partenariats</w:t>
      </w:r>
    </w:p>
    <w:p w14:paraId="3AC5902F" w14:textId="77777777" w:rsidR="00B92CD9" w:rsidRPr="004E2F5D" w:rsidRDefault="00B92CD9" w:rsidP="00B92CD9">
      <w:pPr>
        <w:jc w:val="both"/>
        <w:rPr>
          <w:rFonts w:ascii="Trebuchet MS" w:hAnsi="Trebuchet MS" w:cs="Arial"/>
        </w:rPr>
      </w:pPr>
    </w:p>
    <w:p w14:paraId="48391C69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203D0F8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774985A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F05A1DE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61F8E27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39D331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0BE4A7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F3C28F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1FBCB1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3AA2E7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2C50BD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C63AF3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7468E3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8CB2375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41C17E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4CE791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0088F0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3648678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2876B9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037F41E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D9D28C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132E45E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86F9DD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D07746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209B8A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9FE7C7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2FA62C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AAB91DB" w14:textId="0315630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6849DEA" w14:textId="3D2AAED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981E51E" w14:textId="5678E27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6943815" w14:textId="59AAA71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2D96D10" w14:textId="383447D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8B41B41" w14:textId="537D84B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159FF4F" w14:textId="265C4DF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E28538D" w14:textId="5506FA7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7C31181" w14:textId="75FC80A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2E16807" w14:textId="3CAF196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46DE45A" w14:textId="1F97545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B8BBEF7" w14:textId="1848997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434C685" w14:textId="5C753FA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9174CE6" w14:textId="064FD65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FDF79EA" w14:textId="0D35746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6BFFB52" w14:textId="5BC56F3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0487AEE" w14:textId="07AA501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BCE3E7F" w14:textId="3380CBF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F1DF642" w14:textId="4905A40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872F0C4" w14:textId="477CB56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648BDA3" w14:textId="7705E93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8D077E3" w14:textId="739E86B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3A25327" w14:textId="41606A1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AD31587" w14:textId="769F8360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07FEE89" w14:textId="6E655E8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1E800F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52396DA" w14:textId="38B87EA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8DF4627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3074F2F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A7582A2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9216268" w14:textId="77777777" w:rsidR="00B92CD9" w:rsidRPr="00F125A2" w:rsidRDefault="00B92CD9" w:rsidP="00B92CD9">
      <w:pPr>
        <w:jc w:val="both"/>
        <w:rPr>
          <w:rFonts w:ascii="Trebuchet MS" w:hAnsi="Trebuchet MS" w:cs="Arial"/>
          <w:b/>
          <w:iCs/>
          <w:caps/>
          <w:color w:val="244061"/>
          <w:spacing w:val="30"/>
          <w:sz w:val="28"/>
          <w:szCs w:val="28"/>
          <w:u w:val="single"/>
        </w:rPr>
      </w:pPr>
      <w:r>
        <w:rPr>
          <w:rFonts w:ascii="Trebuchet MS" w:hAnsi="Trebuchet MS" w:cs="Arial"/>
          <w:b/>
          <w:iCs/>
          <w:caps/>
          <w:color w:val="244061"/>
          <w:spacing w:val="30"/>
          <w:sz w:val="28"/>
          <w:szCs w:val="28"/>
          <w:u w:val="single"/>
        </w:rPr>
        <w:t>MOYENS DEDIES (HUMAINS, MATERIELS ET FINANCIERS)</w:t>
      </w:r>
    </w:p>
    <w:p w14:paraId="20C91CA7" w14:textId="77777777" w:rsidR="00B92CD9" w:rsidRPr="00F125A2" w:rsidRDefault="00B92CD9" w:rsidP="00B92CD9">
      <w:pPr>
        <w:ind w:left="360"/>
        <w:jc w:val="both"/>
        <w:rPr>
          <w:rFonts w:ascii="Trebuchet MS" w:eastAsia="Arial" w:hAnsi="Trebuchet MS" w:cs="Arial"/>
        </w:rPr>
      </w:pPr>
    </w:p>
    <w:p w14:paraId="5E5D0995" w14:textId="77777777" w:rsidR="00B92CD9" w:rsidRPr="00B92CD9" w:rsidRDefault="00B92CD9" w:rsidP="00B92CD9">
      <w:pPr>
        <w:numPr>
          <w:ilvl w:val="0"/>
          <w:numId w:val="17"/>
        </w:numPr>
        <w:suppressAutoHyphens w:val="0"/>
        <w:jc w:val="both"/>
        <w:rPr>
          <w:rFonts w:ascii="Trebuchet MS" w:eastAsia="Arial" w:hAnsi="Trebuchet MS" w:cs="Arial"/>
          <w:sz w:val="22"/>
          <w:szCs w:val="22"/>
        </w:rPr>
      </w:pPr>
      <w:r w:rsidRPr="00B92CD9">
        <w:rPr>
          <w:rFonts w:ascii="Trebuchet MS" w:hAnsi="Trebuchet MS" w:cs="Arial"/>
          <w:sz w:val="22"/>
          <w:szCs w:val="22"/>
        </w:rPr>
        <w:t>Ressources humaines (</w:t>
      </w:r>
      <w:r w:rsidRPr="00B92CD9">
        <w:rPr>
          <w:rFonts w:ascii="Trebuchet MS" w:eastAsia="Arial" w:hAnsi="Trebuchet MS" w:cs="Arial"/>
          <w:sz w:val="22"/>
          <w:szCs w:val="22"/>
        </w:rPr>
        <w:t>tableau des effectifs, organigramme prévisionnel, planning prévisionnel d’une semaine type, plan de formation continue prévisionnel…)</w:t>
      </w:r>
    </w:p>
    <w:p w14:paraId="32458DF1" w14:textId="77777777" w:rsidR="00B92CD9" w:rsidRPr="004E2F5D" w:rsidRDefault="00B92CD9" w:rsidP="00B92CD9">
      <w:pPr>
        <w:jc w:val="both"/>
        <w:rPr>
          <w:rFonts w:ascii="Trebuchet MS" w:hAnsi="Trebuchet MS" w:cs="Arial"/>
          <w:b/>
          <w:u w:val="single"/>
        </w:rPr>
      </w:pPr>
    </w:p>
    <w:p w14:paraId="31633736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649D23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1913037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0977D00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54739AE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720AFA1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2A28501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794799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60A42E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12B604C5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BE1B36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CACA5A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165CB24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7D30B5E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50BFEDEF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E17C38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20B462B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33ADB9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4063D8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3E72C3C0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53CC6B9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447C389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30255682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237476BF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5FC35BC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77A6378C" w14:textId="761B962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1B5C2EE3" w14:textId="57AE247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EBAEEC8" w14:textId="443981C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D354D11" w14:textId="44B2478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066E8F43" w14:textId="323677A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E9832ED" w14:textId="4B32668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794CC5E" w14:textId="79B7DBD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1D78CF13" w14:textId="4FC7496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2B56FD22" w14:textId="54BF57B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B9567E4" w14:textId="180D507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51D5C578" w14:textId="701718D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121352B" w14:textId="3C460E2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6993AFD" w14:textId="5013931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19FE1D0A" w14:textId="33E59CB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0AB9F492" w14:textId="11FD1DA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36677379" w14:textId="0C9BA3D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49EA1F8A" w14:textId="195A777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3EA6DD70" w14:textId="07C2AB3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522F6C8B" w14:textId="7C920E7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0A43205E" w14:textId="34B3076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532FC1F9" w14:textId="2AA2358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2BEC9C8B" w14:textId="2532323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11BD38E8" w14:textId="7A4CAAB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6A3D5D42" w14:textId="1A03036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00A54FBF" w14:textId="4CA77C3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50545C5C" w14:textId="2ADE8E3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3702F4B4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3EADF649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eastAsia="Calibri" w:hAnsi="Trebuchet MS" w:cs="Arial"/>
        </w:rPr>
      </w:pPr>
    </w:p>
    <w:p w14:paraId="32CE353F" w14:textId="77777777" w:rsidR="00B92CD9" w:rsidRDefault="00B92CD9" w:rsidP="00B92CD9">
      <w:pPr>
        <w:jc w:val="both"/>
        <w:rPr>
          <w:rFonts w:ascii="Trebuchet MS" w:eastAsia="Calibri" w:hAnsi="Trebuchet MS" w:cs="Arial"/>
        </w:rPr>
      </w:pPr>
    </w:p>
    <w:p w14:paraId="2BDD8CDA" w14:textId="77777777" w:rsidR="00B92CD9" w:rsidRPr="004E2F5D" w:rsidRDefault="00B92CD9" w:rsidP="00B92CD9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Projet architectural </w:t>
      </w:r>
    </w:p>
    <w:p w14:paraId="6D714E4D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ED5C846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A70F94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B17D61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C7CD3C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BD60FB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E262B8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9600B7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4A3D97F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CDBC94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6C4C70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613965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87BF9D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72CDD0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F288EFE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2026F42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272E74F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D207B3F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224E68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CAD5E58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2092A3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4A5C38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64B887C" w14:textId="6735EDC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AEFB88C" w14:textId="772DA55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D2C3CB7" w14:textId="708CC020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2B377E5" w14:textId="47E11AE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1D12BD1" w14:textId="450F618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A1CA9BD" w14:textId="4A2361A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A674459" w14:textId="6DD78EA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187EE71" w14:textId="7EBF392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901658B" w14:textId="5F1FD95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3E17A1A" w14:textId="7FF1F6D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0973B0D" w14:textId="766FEA6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E80E503" w14:textId="51A746E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9578746" w14:textId="3459D70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59BCA1D" w14:textId="78C8504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7BD36E5" w14:textId="7E3AECC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59B6C5C" w14:textId="6540457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DB68222" w14:textId="700FE4D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CCBE4A1" w14:textId="17D534A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95161C0" w14:textId="7DA84BD0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C7174CE" w14:textId="35916DA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7293D85" w14:textId="0BB47D0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62E3A5C" w14:textId="31D60AE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B6E4E75" w14:textId="7C0F9B9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DD157D4" w14:textId="5663F07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30D08CE" w14:textId="0B98B52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C698D33" w14:textId="19E5A57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A0AAD97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ABFC07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9481ACE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E392EC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2C5196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E6C87C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4A1540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C20701F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37A3338" w14:textId="77777777" w:rsidR="00B92CD9" w:rsidRPr="004E2F5D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20BE301" w14:textId="77777777" w:rsidR="00B92CD9" w:rsidRDefault="00B92CD9" w:rsidP="00B92CD9">
      <w:pPr>
        <w:pStyle w:val="Paragraphedeliste"/>
        <w:numPr>
          <w:ilvl w:val="0"/>
          <w:numId w:val="15"/>
        </w:numPr>
        <w:spacing w:after="160" w:line="259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Budget prévisionnel</w:t>
      </w:r>
    </w:p>
    <w:p w14:paraId="7D107A45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C2FB24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CD67E4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BB7E7E0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947540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06FF168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18CDA3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39CCCC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169785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63B61E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F288847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100FB0F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DAC6488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999BFC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A5FE1D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B67715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A74AD4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927D12F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790DCD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B757CC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54183A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D63E2C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BFFA89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9F44AF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BED3EA5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7893A60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691471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E606158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28344B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0EFC87E" w14:textId="3ED7671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89B5BBC" w14:textId="7F4A00A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509453D" w14:textId="4CC28BC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E787FB2" w14:textId="2784360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61A173F" w14:textId="58558FB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578876C" w14:textId="7A60479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AA89A9E" w14:textId="275DD7D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62ED023" w14:textId="78B16AD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95C66B0" w14:textId="55BB240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762A3F3" w14:textId="0589E04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56DECB2" w14:textId="3E2AC29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0978CED0" w14:textId="3149A94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1F0EBE0" w14:textId="0C5AC58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159A7A3" w14:textId="1907DE5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DEA0573" w14:textId="19530BD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1F941C5" w14:textId="2E81598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3559DFD" w14:textId="1385235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75A8A666" w14:textId="086A12C8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85F2785" w14:textId="3262DFB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162D2F52" w14:textId="2CA579D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33FD723" w14:textId="6837BDEB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3D7DBDBB" w14:textId="19E2C62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BD7FF70" w14:textId="41B1F8F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63A8652E" w14:textId="417FD44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FFEF3DE" w14:textId="7D50E4A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235FF1C5" w14:textId="441AD01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53AE5D1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</w:rPr>
      </w:pPr>
    </w:p>
    <w:p w14:paraId="49EB6376" w14:textId="77777777" w:rsidR="00B92CD9" w:rsidRPr="005E0B61" w:rsidRDefault="00B92CD9" w:rsidP="00B92CD9">
      <w:pPr>
        <w:jc w:val="both"/>
        <w:rPr>
          <w:rFonts w:ascii="Trebuchet MS" w:hAnsi="Trebuchet MS" w:cs="Arial"/>
        </w:rPr>
      </w:pPr>
    </w:p>
    <w:p w14:paraId="66538FF7" w14:textId="77777777" w:rsidR="00B92CD9" w:rsidRPr="00F125A2" w:rsidRDefault="00B92CD9" w:rsidP="00B92CD9">
      <w:pPr>
        <w:jc w:val="both"/>
        <w:rPr>
          <w:rFonts w:ascii="Trebuchet MS" w:hAnsi="Trebuchet MS" w:cs="Arial"/>
          <w:b/>
          <w:iCs/>
          <w:caps/>
          <w:color w:val="244061"/>
          <w:spacing w:val="30"/>
          <w:sz w:val="28"/>
          <w:szCs w:val="28"/>
          <w:u w:val="single"/>
        </w:rPr>
      </w:pPr>
      <w:r>
        <w:rPr>
          <w:rFonts w:ascii="Trebuchet MS" w:hAnsi="Trebuchet MS" w:cs="Arial"/>
          <w:b/>
          <w:iCs/>
          <w:caps/>
          <w:color w:val="244061"/>
          <w:spacing w:val="30"/>
          <w:sz w:val="28"/>
          <w:szCs w:val="28"/>
          <w:u w:val="single"/>
        </w:rPr>
        <w:t>CALENDRIER DE MISE EN OEUVRE</w:t>
      </w:r>
    </w:p>
    <w:p w14:paraId="2EC6D85D" w14:textId="77777777" w:rsidR="00B92CD9" w:rsidRDefault="00B92CD9" w:rsidP="00B92CD9">
      <w:pPr>
        <w:jc w:val="center"/>
        <w:rPr>
          <w:rFonts w:ascii="Trebuchet MS" w:hAnsi="Trebuchet MS" w:cs="Arial"/>
        </w:rPr>
      </w:pPr>
    </w:p>
    <w:p w14:paraId="1D67354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1B731E2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2A57F38B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B26D24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6B5D7270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7AFC1690" w14:textId="1D87F26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36A3315" w14:textId="2B691B1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7A40E7B7" w14:textId="155C520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11C45AB2" w14:textId="5F3C1B6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1FF53F2D" w14:textId="6F3ABA7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3B0FB148" w14:textId="2165DE1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5C061AF4" w14:textId="0DDDD30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11F49AC4" w14:textId="20F5189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75BCC8E5" w14:textId="0BF8960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5AA0A4D2" w14:textId="55788E7D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CFF4780" w14:textId="58D2C17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28540F54" w14:textId="75D0B6D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63041333" w14:textId="39762FA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60F3C7E" w14:textId="6B1BFAFE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2B78CDB9" w14:textId="5DDA37F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17A30D47" w14:textId="07A618F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A17B1F1" w14:textId="1F39061A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69ABCBB7" w14:textId="2B5FA9A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FFC7551" w14:textId="4FEE981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F4E4450" w14:textId="0077E099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11F009FA" w14:textId="37B58B02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4AA29ED2" w14:textId="75EB3565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5B6C6CE2" w14:textId="147B9ADF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64F1265D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33FA977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2F915B2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7663372A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57484F73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C1CDF19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4AA78046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16F0CE2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2F20938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FC80C6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8901F37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1C0A2E0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4D94094C" w14:textId="0B030C3C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EF8FF44" w14:textId="2EED6E53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65AE2B02" w14:textId="64D595F4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70E68D33" w14:textId="517055D6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9099E86" w14:textId="461ACC11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43358B24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7827B87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26DBDB7C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5B7FF77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57448A42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7B78E88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687C9798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0ED0907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7241F9F1" w14:textId="77777777" w:rsidR="00B92CD9" w:rsidRDefault="00B92CD9" w:rsidP="00B92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</w:rPr>
      </w:pPr>
    </w:p>
    <w:p w14:paraId="681E89E9" w14:textId="77777777" w:rsidR="00B92CD9" w:rsidRPr="004E2F5D" w:rsidRDefault="00B92CD9" w:rsidP="00B92CD9">
      <w:pPr>
        <w:tabs>
          <w:tab w:val="left" w:pos="1080"/>
        </w:tabs>
        <w:rPr>
          <w:rFonts w:ascii="Trebuchet MS" w:hAnsi="Trebuchet MS" w:cs="Arial"/>
        </w:rPr>
      </w:pPr>
    </w:p>
    <w:p w14:paraId="769D971E" w14:textId="77777777" w:rsidR="00B92CD9" w:rsidRPr="004E2F5D" w:rsidRDefault="00B92CD9" w:rsidP="00B92CD9">
      <w:pPr>
        <w:rPr>
          <w:rFonts w:ascii="Trebuchet MS" w:hAnsi="Trebuchet MS" w:cs="Arial"/>
        </w:rPr>
      </w:pPr>
    </w:p>
    <w:p w14:paraId="568C9502" w14:textId="77777777" w:rsidR="00B92CD9" w:rsidRPr="00E22581" w:rsidRDefault="00B92CD9" w:rsidP="003A15F7">
      <w:pPr>
        <w:pStyle w:val="Sansinterligne"/>
        <w:jc w:val="both"/>
        <w:rPr>
          <w:rFonts w:ascii="Trebuchet MS" w:hAnsi="Trebuchet MS" w:cs="Arial"/>
          <w:color w:val="FF0000"/>
        </w:rPr>
      </w:pPr>
    </w:p>
    <w:sectPr w:rsidR="00B92CD9" w:rsidRPr="00E22581" w:rsidSect="006030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type w:val="continuous"/>
      <w:pgSz w:w="11905" w:h="16837" w:code="9"/>
      <w:pgMar w:top="1417" w:right="1417" w:bottom="1417" w:left="1417" w:header="720" w:footer="1134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594D9" w14:textId="77777777" w:rsidR="00404A8E" w:rsidRDefault="00404A8E">
      <w:r>
        <w:separator/>
      </w:r>
    </w:p>
  </w:endnote>
  <w:endnote w:type="continuationSeparator" w:id="0">
    <w:p w14:paraId="1CBD5BCD" w14:textId="77777777" w:rsidR="00404A8E" w:rsidRDefault="0040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64F7D" w14:textId="77777777" w:rsidR="00993D8C" w:rsidRDefault="00993D8C" w:rsidP="00FA078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6446F6F" w14:textId="77777777" w:rsidR="00993D8C" w:rsidRDefault="00993D8C" w:rsidP="00F955E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9BAE" w14:textId="5E3DE269" w:rsidR="00993D8C" w:rsidRPr="00AA354B" w:rsidRDefault="00993D8C" w:rsidP="00FF26FB">
    <w:pPr>
      <w:pStyle w:val="Pieddepage"/>
      <w:pBdr>
        <w:top w:val="single" w:sz="4" w:space="1" w:color="auto"/>
      </w:pBdr>
      <w:tabs>
        <w:tab w:val="clear" w:pos="9072"/>
        <w:tab w:val="right" w:pos="8789"/>
      </w:tabs>
      <w:ind w:right="360"/>
      <w:jc w:val="left"/>
      <w:rPr>
        <w:sz w:val="16"/>
      </w:rPr>
    </w:pPr>
    <w:r>
      <w:rPr>
        <w:rStyle w:val="Numrodepage"/>
        <w:sz w:val="16"/>
      </w:rPr>
      <w:t>Appel à candidatures conjoint ARS Bretagne / CD29</w:t>
    </w:r>
    <w:r>
      <w:rPr>
        <w:rStyle w:val="Numrodepage"/>
        <w:sz w:val="16"/>
      </w:rPr>
      <w:tab/>
    </w:r>
    <w:r>
      <w:rPr>
        <w:rStyle w:val="Numrodepage"/>
        <w:sz w:val="16"/>
      </w:rPr>
      <w:tab/>
    </w:r>
    <w:r w:rsidRPr="00AA354B">
      <w:rPr>
        <w:rStyle w:val="Numrodepage"/>
        <w:sz w:val="16"/>
      </w:rPr>
      <w:t xml:space="preserve"> </w:t>
    </w:r>
    <w:r w:rsidRPr="00AA354B">
      <w:rPr>
        <w:rStyle w:val="Numrodepage"/>
        <w:sz w:val="16"/>
      </w:rPr>
      <w:fldChar w:fldCharType="begin"/>
    </w:r>
    <w:r w:rsidRPr="00AA354B">
      <w:rPr>
        <w:rStyle w:val="Numrodepage"/>
        <w:sz w:val="16"/>
      </w:rPr>
      <w:instrText xml:space="preserve"> PAGE </w:instrText>
    </w:r>
    <w:r w:rsidRPr="00AA354B">
      <w:rPr>
        <w:rStyle w:val="Numrodepage"/>
        <w:sz w:val="16"/>
      </w:rPr>
      <w:fldChar w:fldCharType="separate"/>
    </w:r>
    <w:r w:rsidR="00404A8E">
      <w:rPr>
        <w:rStyle w:val="Numrodepage"/>
        <w:noProof/>
        <w:sz w:val="16"/>
      </w:rPr>
      <w:t>1</w:t>
    </w:r>
    <w:r w:rsidRPr="00AA354B">
      <w:rPr>
        <w:rStyle w:val="Numrodepage"/>
        <w:sz w:val="16"/>
      </w:rPr>
      <w:fldChar w:fldCharType="end"/>
    </w:r>
    <w:r>
      <w:rPr>
        <w:noProof/>
        <w:lang w:eastAsia="fr-FR"/>
      </w:rPr>
      <mc:AlternateContent>
        <mc:Choice Requires="wps">
          <w:drawing>
            <wp:anchor distT="90170" distB="90170" distL="90170" distR="90170" simplePos="0" relativeHeight="251656192" behindDoc="0" locked="0" layoutInCell="1" allowOverlap="1" wp14:anchorId="6FFFA337" wp14:editId="3D2571A0">
              <wp:simplePos x="0" y="0"/>
              <wp:positionH relativeFrom="page">
                <wp:align>center</wp:align>
              </wp:positionH>
              <wp:positionV relativeFrom="page">
                <wp:posOffset>10081895</wp:posOffset>
              </wp:positionV>
              <wp:extent cx="241935" cy="132080"/>
              <wp:effectExtent l="3175" t="8890" r="2540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30BE7" w14:textId="77777777" w:rsidR="00993D8C" w:rsidRDefault="00993D8C">
                          <w:pPr>
                            <w:pStyle w:val="Pieddepage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FA3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93.85pt;width:19.05pt;height:10.4pt;z-index:251656192;visibility:visible;mso-wrap-style:square;mso-width-percent:0;mso-height-percent:0;mso-wrap-distance-left:7.1pt;mso-wrap-distance-top:7.1pt;mso-wrap-distance-right:7.1pt;mso-wrap-distance-bottom:7.1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" stroked="f">
              <v:fill opacity="0"/>
              <v:textbox inset="0,0,0,0">
                <w:txbxContent>
                  <w:p w14:paraId="62C30BE7" w14:textId="77777777" w:rsidR="00993D8C" w:rsidRDefault="00993D8C">
                    <w:pPr>
                      <w:pStyle w:val="Pieddepage"/>
                      <w:ind w:right="360"/>
                    </w:pP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Pr="00AA354B">
      <w:rPr>
        <w:rStyle w:val="Numrodepage"/>
        <w:sz w:val="16"/>
      </w:rPr>
      <w:t xml:space="preserve"> </w:t>
    </w:r>
    <w:r>
      <w:rPr>
        <w:rStyle w:val="Numrodepage"/>
        <w:sz w:val="16"/>
      </w:rPr>
      <w:t>/</w:t>
    </w:r>
    <w:r w:rsidRPr="00AA354B">
      <w:rPr>
        <w:rStyle w:val="Numrodepage"/>
        <w:sz w:val="16"/>
      </w:rPr>
      <w:t xml:space="preserve"> </w:t>
    </w:r>
    <w:r w:rsidRPr="00AA354B">
      <w:rPr>
        <w:rStyle w:val="Numrodepage"/>
        <w:sz w:val="16"/>
      </w:rPr>
      <w:fldChar w:fldCharType="begin"/>
    </w:r>
    <w:r w:rsidRPr="00AA354B">
      <w:rPr>
        <w:rStyle w:val="Numrodepage"/>
        <w:sz w:val="16"/>
      </w:rPr>
      <w:instrText xml:space="preserve"> NUMPAGES </w:instrText>
    </w:r>
    <w:r w:rsidRPr="00AA354B">
      <w:rPr>
        <w:rStyle w:val="Numrodepage"/>
        <w:sz w:val="16"/>
      </w:rPr>
      <w:fldChar w:fldCharType="separate"/>
    </w:r>
    <w:r w:rsidR="00404A8E">
      <w:rPr>
        <w:rStyle w:val="Numrodepage"/>
        <w:noProof/>
        <w:sz w:val="16"/>
      </w:rPr>
      <w:t>1</w:t>
    </w:r>
    <w:r w:rsidRPr="00AA354B">
      <w:rPr>
        <w:rStyle w:val="Numrodepage"/>
        <w:sz w:val="16"/>
      </w:rPr>
      <w:fldChar w:fldCharType="end"/>
    </w:r>
    <w:r w:rsidRPr="00AA354B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D100C" w14:textId="77777777" w:rsidR="00404A8E" w:rsidRDefault="00404A8E">
      <w:r>
        <w:separator/>
      </w:r>
    </w:p>
  </w:footnote>
  <w:footnote w:type="continuationSeparator" w:id="0">
    <w:p w14:paraId="2AFF0890" w14:textId="77777777" w:rsidR="00404A8E" w:rsidRDefault="0040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8860D" w14:textId="0F6A0ABE" w:rsidR="00993D8C" w:rsidRDefault="00993D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E6E69" w14:textId="722AD730" w:rsidR="00993D8C" w:rsidRDefault="00993D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A96A" w14:textId="7E153A49" w:rsidR="00993D8C" w:rsidRDefault="00993D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67"/>
        </w:tabs>
        <w:ind w:left="2667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36"/>
        </w:tabs>
        <w:ind w:left="3436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05"/>
        </w:tabs>
        <w:ind w:left="420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512"/>
        </w:tabs>
        <w:ind w:left="6512" w:hanging="36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01F40F26"/>
    <w:multiLevelType w:val="hybridMultilevel"/>
    <w:tmpl w:val="ABD0E46C"/>
    <w:lvl w:ilvl="0" w:tplc="1C60F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787A99"/>
    <w:multiLevelType w:val="hybridMultilevel"/>
    <w:tmpl w:val="082AB3AC"/>
    <w:name w:val="WW8Num112"/>
    <w:lvl w:ilvl="0" w:tplc="B9267D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C7641D"/>
    <w:multiLevelType w:val="hybridMultilevel"/>
    <w:tmpl w:val="F6884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5856CF"/>
    <w:multiLevelType w:val="hybridMultilevel"/>
    <w:tmpl w:val="09C410A6"/>
    <w:name w:val="WW8Num5222"/>
    <w:lvl w:ilvl="0" w:tplc="A6D273A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9" w15:restartNumberingAfterBreak="0">
    <w:nsid w:val="10BA7503"/>
    <w:multiLevelType w:val="hybridMultilevel"/>
    <w:tmpl w:val="CE6482D4"/>
    <w:lvl w:ilvl="0" w:tplc="B9AC7E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8E7D5C"/>
    <w:multiLevelType w:val="hybridMultilevel"/>
    <w:tmpl w:val="09427CD2"/>
    <w:name w:val="WW8Num52222"/>
    <w:lvl w:ilvl="0" w:tplc="A6D273A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1" w15:restartNumberingAfterBreak="0">
    <w:nsid w:val="17C050E4"/>
    <w:multiLevelType w:val="hybridMultilevel"/>
    <w:tmpl w:val="E0C0A842"/>
    <w:lvl w:ilvl="0" w:tplc="AD32E1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879F8"/>
    <w:multiLevelType w:val="multilevel"/>
    <w:tmpl w:val="CE82E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C44603E"/>
    <w:multiLevelType w:val="hybridMultilevel"/>
    <w:tmpl w:val="CACEE392"/>
    <w:name w:val="WW8Num522"/>
    <w:lvl w:ilvl="0" w:tplc="A6D273A8">
      <w:start w:val="1"/>
      <w:numFmt w:val="bullet"/>
      <w:lvlText w:val="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4" w15:restartNumberingAfterBreak="0">
    <w:nsid w:val="2EDC690C"/>
    <w:multiLevelType w:val="hybridMultilevel"/>
    <w:tmpl w:val="D9A8A2B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473" w:hanging="113"/>
      </w:pPr>
      <w:rPr>
        <w:rFonts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52509C0"/>
    <w:multiLevelType w:val="hybridMultilevel"/>
    <w:tmpl w:val="1DDE4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D4BD5"/>
    <w:multiLevelType w:val="hybridMultilevel"/>
    <w:tmpl w:val="F2BE0D94"/>
    <w:name w:val="WW8Num53"/>
    <w:lvl w:ilvl="0" w:tplc="A6D273A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7" w15:restartNumberingAfterBreak="0">
    <w:nsid w:val="3EEA64BA"/>
    <w:multiLevelType w:val="hybridMultilevel"/>
    <w:tmpl w:val="213424A6"/>
    <w:lvl w:ilvl="0" w:tplc="916429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E752B"/>
    <w:multiLevelType w:val="hybridMultilevel"/>
    <w:tmpl w:val="CA5A8720"/>
    <w:lvl w:ilvl="0" w:tplc="5A9A5D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A20E102"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b w:val="0"/>
        <w:i w:val="0"/>
        <w:sz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D2DFA"/>
    <w:multiLevelType w:val="multilevel"/>
    <w:tmpl w:val="7486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0"/>
      <w:numFmt w:val="bullet"/>
      <w:lvlText w:val=""/>
      <w:lvlJc w:val="left"/>
      <w:pPr>
        <w:ind w:left="3600" w:hanging="360"/>
      </w:pPr>
      <w:rPr>
        <w:rFonts w:ascii="Wingdings" w:eastAsiaTheme="minorHAnsi" w:hAnsi="Wingdings" w:cstheme="minorBidi" w:hint="default"/>
        <w:b w:val="0"/>
        <w:color w:val="FF000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F50F71"/>
    <w:multiLevelType w:val="multilevel"/>
    <w:tmpl w:val="E864FBB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0"/>
      <w:numFmt w:val="bullet"/>
      <w:lvlText w:val=""/>
      <w:lvlJc w:val="left"/>
      <w:pPr>
        <w:ind w:left="3600" w:hanging="360"/>
      </w:pPr>
      <w:rPr>
        <w:rFonts w:ascii="Wingdings" w:eastAsiaTheme="minorHAnsi" w:hAnsi="Wingdings" w:cstheme="minorBidi" w:hint="default"/>
        <w:b w:val="0"/>
        <w:color w:val="FF000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72004B"/>
    <w:multiLevelType w:val="hybridMultilevel"/>
    <w:tmpl w:val="CCA2ECE8"/>
    <w:lvl w:ilvl="0" w:tplc="248A12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E73C0"/>
    <w:multiLevelType w:val="hybridMultilevel"/>
    <w:tmpl w:val="3B14E856"/>
    <w:lvl w:ilvl="0" w:tplc="916429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424E0"/>
    <w:multiLevelType w:val="hybridMultilevel"/>
    <w:tmpl w:val="BF84A686"/>
    <w:lvl w:ilvl="0" w:tplc="03B8249C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2FE54A6"/>
    <w:multiLevelType w:val="hybridMultilevel"/>
    <w:tmpl w:val="E85A69E8"/>
    <w:lvl w:ilvl="0" w:tplc="E1C254C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2EA6"/>
    <w:multiLevelType w:val="hybridMultilevel"/>
    <w:tmpl w:val="7FE8830A"/>
    <w:lvl w:ilvl="0" w:tplc="916429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56FB6"/>
    <w:multiLevelType w:val="hybridMultilevel"/>
    <w:tmpl w:val="E82A301A"/>
    <w:name w:val="WW8Num52"/>
    <w:lvl w:ilvl="0" w:tplc="C97655D2">
      <w:start w:val="1"/>
      <w:numFmt w:val="bullet"/>
      <w:lvlText w:val="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4"/>
  </w:num>
  <w:num w:numId="4">
    <w:abstractNumId w:val="28"/>
  </w:num>
  <w:num w:numId="5">
    <w:abstractNumId w:val="21"/>
  </w:num>
  <w:num w:numId="6">
    <w:abstractNumId w:val="34"/>
  </w:num>
  <w:num w:numId="7">
    <w:abstractNumId w:val="29"/>
  </w:num>
  <w:num w:numId="8">
    <w:abstractNumId w:val="15"/>
  </w:num>
  <w:num w:numId="9">
    <w:abstractNumId w:val="22"/>
  </w:num>
  <w:num w:numId="10">
    <w:abstractNumId w:val="27"/>
  </w:num>
  <w:num w:numId="11">
    <w:abstractNumId w:val="30"/>
  </w:num>
  <w:num w:numId="12">
    <w:abstractNumId w:val="35"/>
  </w:num>
  <w:num w:numId="13">
    <w:abstractNumId w:val="32"/>
  </w:num>
  <w:num w:numId="14">
    <w:abstractNumId w:val="19"/>
  </w:num>
  <w:num w:numId="15">
    <w:abstractNumId w:val="25"/>
  </w:num>
  <w:num w:numId="16">
    <w:abstractNumId w:val="33"/>
  </w:num>
  <w:num w:numId="1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3F"/>
    <w:rsid w:val="00000B5C"/>
    <w:rsid w:val="00001742"/>
    <w:rsid w:val="000029B8"/>
    <w:rsid w:val="000035D0"/>
    <w:rsid w:val="00003EBA"/>
    <w:rsid w:val="00005FC0"/>
    <w:rsid w:val="00010C62"/>
    <w:rsid w:val="000143DE"/>
    <w:rsid w:val="0001611B"/>
    <w:rsid w:val="0001675E"/>
    <w:rsid w:val="00017DC7"/>
    <w:rsid w:val="00026C7A"/>
    <w:rsid w:val="00051138"/>
    <w:rsid w:val="0005369D"/>
    <w:rsid w:val="000576AA"/>
    <w:rsid w:val="00061642"/>
    <w:rsid w:val="00080A16"/>
    <w:rsid w:val="00081852"/>
    <w:rsid w:val="00082F1D"/>
    <w:rsid w:val="00083F33"/>
    <w:rsid w:val="00092D7C"/>
    <w:rsid w:val="000A028B"/>
    <w:rsid w:val="000A0E5A"/>
    <w:rsid w:val="000A2952"/>
    <w:rsid w:val="000A29B3"/>
    <w:rsid w:val="000A317F"/>
    <w:rsid w:val="000A46B5"/>
    <w:rsid w:val="000A50BE"/>
    <w:rsid w:val="000A5D64"/>
    <w:rsid w:val="000A5ED2"/>
    <w:rsid w:val="000B209C"/>
    <w:rsid w:val="000B30C1"/>
    <w:rsid w:val="000C426B"/>
    <w:rsid w:val="000C4A08"/>
    <w:rsid w:val="000C5ED3"/>
    <w:rsid w:val="000C71F3"/>
    <w:rsid w:val="000D2CF2"/>
    <w:rsid w:val="000D4742"/>
    <w:rsid w:val="000D49F4"/>
    <w:rsid w:val="000D6226"/>
    <w:rsid w:val="000D744F"/>
    <w:rsid w:val="000E2175"/>
    <w:rsid w:val="000E5DC8"/>
    <w:rsid w:val="000F2714"/>
    <w:rsid w:val="000F2793"/>
    <w:rsid w:val="000F45C9"/>
    <w:rsid w:val="000F5C82"/>
    <w:rsid w:val="000F5CE4"/>
    <w:rsid w:val="000F72A1"/>
    <w:rsid w:val="00103F5C"/>
    <w:rsid w:val="00105610"/>
    <w:rsid w:val="0011287F"/>
    <w:rsid w:val="001148D8"/>
    <w:rsid w:val="0011525C"/>
    <w:rsid w:val="001212AD"/>
    <w:rsid w:val="00121EB9"/>
    <w:rsid w:val="00123C63"/>
    <w:rsid w:val="00126231"/>
    <w:rsid w:val="00127B37"/>
    <w:rsid w:val="00130F10"/>
    <w:rsid w:val="00130FA5"/>
    <w:rsid w:val="00132FC0"/>
    <w:rsid w:val="00134E98"/>
    <w:rsid w:val="00135D8C"/>
    <w:rsid w:val="001401EC"/>
    <w:rsid w:val="00143CED"/>
    <w:rsid w:val="00146A05"/>
    <w:rsid w:val="0015098A"/>
    <w:rsid w:val="00153E05"/>
    <w:rsid w:val="00155672"/>
    <w:rsid w:val="00156867"/>
    <w:rsid w:val="00156F50"/>
    <w:rsid w:val="001573D3"/>
    <w:rsid w:val="00157CF3"/>
    <w:rsid w:val="0016197B"/>
    <w:rsid w:val="001620AA"/>
    <w:rsid w:val="00162CD0"/>
    <w:rsid w:val="001670D1"/>
    <w:rsid w:val="0016752A"/>
    <w:rsid w:val="00167EAD"/>
    <w:rsid w:val="00170BA6"/>
    <w:rsid w:val="00171732"/>
    <w:rsid w:val="001758C6"/>
    <w:rsid w:val="001773C8"/>
    <w:rsid w:val="00180341"/>
    <w:rsid w:val="001838C3"/>
    <w:rsid w:val="00187231"/>
    <w:rsid w:val="001922E7"/>
    <w:rsid w:val="0019592D"/>
    <w:rsid w:val="001A1C35"/>
    <w:rsid w:val="001A5EA7"/>
    <w:rsid w:val="001A606F"/>
    <w:rsid w:val="001B0797"/>
    <w:rsid w:val="001B41C0"/>
    <w:rsid w:val="001B6B5E"/>
    <w:rsid w:val="001B78A0"/>
    <w:rsid w:val="001B7CBF"/>
    <w:rsid w:val="001C0248"/>
    <w:rsid w:val="001C0725"/>
    <w:rsid w:val="001C076F"/>
    <w:rsid w:val="001C07DB"/>
    <w:rsid w:val="001C6B95"/>
    <w:rsid w:val="001D7D43"/>
    <w:rsid w:val="001E074D"/>
    <w:rsid w:val="001E304B"/>
    <w:rsid w:val="001F43EC"/>
    <w:rsid w:val="001F48E9"/>
    <w:rsid w:val="00200540"/>
    <w:rsid w:val="0020561C"/>
    <w:rsid w:val="00213C67"/>
    <w:rsid w:val="002147FC"/>
    <w:rsid w:val="00220A4E"/>
    <w:rsid w:val="002246D9"/>
    <w:rsid w:val="00234DC3"/>
    <w:rsid w:val="00237710"/>
    <w:rsid w:val="00241BD9"/>
    <w:rsid w:val="00254A86"/>
    <w:rsid w:val="00260079"/>
    <w:rsid w:val="0026465D"/>
    <w:rsid w:val="002676DB"/>
    <w:rsid w:val="002709C2"/>
    <w:rsid w:val="002718A2"/>
    <w:rsid w:val="00271A06"/>
    <w:rsid w:val="002751AD"/>
    <w:rsid w:val="00275F0D"/>
    <w:rsid w:val="002764CE"/>
    <w:rsid w:val="002839F1"/>
    <w:rsid w:val="00287D99"/>
    <w:rsid w:val="00291099"/>
    <w:rsid w:val="0029283A"/>
    <w:rsid w:val="00294A15"/>
    <w:rsid w:val="00294E5E"/>
    <w:rsid w:val="00295A4E"/>
    <w:rsid w:val="00297BEE"/>
    <w:rsid w:val="00297D6B"/>
    <w:rsid w:val="002A095A"/>
    <w:rsid w:val="002A54FB"/>
    <w:rsid w:val="002A6366"/>
    <w:rsid w:val="002A716F"/>
    <w:rsid w:val="002B2986"/>
    <w:rsid w:val="002B4526"/>
    <w:rsid w:val="002C2F02"/>
    <w:rsid w:val="002C418C"/>
    <w:rsid w:val="002C6A20"/>
    <w:rsid w:val="002D030D"/>
    <w:rsid w:val="002D19F2"/>
    <w:rsid w:val="002D5F37"/>
    <w:rsid w:val="002E1209"/>
    <w:rsid w:val="002F0169"/>
    <w:rsid w:val="002F06AC"/>
    <w:rsid w:val="002F1384"/>
    <w:rsid w:val="002F1B73"/>
    <w:rsid w:val="002F2522"/>
    <w:rsid w:val="003003E4"/>
    <w:rsid w:val="00301849"/>
    <w:rsid w:val="00303055"/>
    <w:rsid w:val="00304133"/>
    <w:rsid w:val="003067FF"/>
    <w:rsid w:val="003077EC"/>
    <w:rsid w:val="00312164"/>
    <w:rsid w:val="003133D4"/>
    <w:rsid w:val="00313E93"/>
    <w:rsid w:val="00314932"/>
    <w:rsid w:val="00320D73"/>
    <w:rsid w:val="00321254"/>
    <w:rsid w:val="00322CA8"/>
    <w:rsid w:val="00322ECE"/>
    <w:rsid w:val="00325D27"/>
    <w:rsid w:val="003269B8"/>
    <w:rsid w:val="00330317"/>
    <w:rsid w:val="003315AA"/>
    <w:rsid w:val="00331E1A"/>
    <w:rsid w:val="0033730B"/>
    <w:rsid w:val="00337C09"/>
    <w:rsid w:val="00354421"/>
    <w:rsid w:val="00354E3A"/>
    <w:rsid w:val="003551F7"/>
    <w:rsid w:val="003556DB"/>
    <w:rsid w:val="00355B4F"/>
    <w:rsid w:val="00355F5A"/>
    <w:rsid w:val="003643A1"/>
    <w:rsid w:val="00370DC1"/>
    <w:rsid w:val="00371720"/>
    <w:rsid w:val="0037189A"/>
    <w:rsid w:val="00380824"/>
    <w:rsid w:val="00381996"/>
    <w:rsid w:val="003834CA"/>
    <w:rsid w:val="00384D28"/>
    <w:rsid w:val="0039241B"/>
    <w:rsid w:val="0039287C"/>
    <w:rsid w:val="00393844"/>
    <w:rsid w:val="00393B4F"/>
    <w:rsid w:val="00393D62"/>
    <w:rsid w:val="00394F10"/>
    <w:rsid w:val="0039723E"/>
    <w:rsid w:val="00397E21"/>
    <w:rsid w:val="003A15F7"/>
    <w:rsid w:val="003A2434"/>
    <w:rsid w:val="003A4770"/>
    <w:rsid w:val="003A6AED"/>
    <w:rsid w:val="003A77C6"/>
    <w:rsid w:val="003A7D1F"/>
    <w:rsid w:val="003B0EC5"/>
    <w:rsid w:val="003B1250"/>
    <w:rsid w:val="003B2C70"/>
    <w:rsid w:val="003B6842"/>
    <w:rsid w:val="003C19BC"/>
    <w:rsid w:val="003C20A2"/>
    <w:rsid w:val="003C5457"/>
    <w:rsid w:val="003D0B97"/>
    <w:rsid w:val="003D429D"/>
    <w:rsid w:val="003D5099"/>
    <w:rsid w:val="003D5693"/>
    <w:rsid w:val="003E25CD"/>
    <w:rsid w:val="003E2F1E"/>
    <w:rsid w:val="003E3A0F"/>
    <w:rsid w:val="003E4059"/>
    <w:rsid w:val="003E51D6"/>
    <w:rsid w:val="003E620B"/>
    <w:rsid w:val="003F3E65"/>
    <w:rsid w:val="003F528F"/>
    <w:rsid w:val="003F666F"/>
    <w:rsid w:val="003F6CA7"/>
    <w:rsid w:val="003F717C"/>
    <w:rsid w:val="003F7FF2"/>
    <w:rsid w:val="0040151D"/>
    <w:rsid w:val="0040235C"/>
    <w:rsid w:val="004023A2"/>
    <w:rsid w:val="00402709"/>
    <w:rsid w:val="00403B43"/>
    <w:rsid w:val="00404A8E"/>
    <w:rsid w:val="004115C6"/>
    <w:rsid w:val="00416C4C"/>
    <w:rsid w:val="00421329"/>
    <w:rsid w:val="004215C8"/>
    <w:rsid w:val="00421B2A"/>
    <w:rsid w:val="00422677"/>
    <w:rsid w:val="00422B3C"/>
    <w:rsid w:val="004243B3"/>
    <w:rsid w:val="00427B4E"/>
    <w:rsid w:val="00432296"/>
    <w:rsid w:val="00432CC6"/>
    <w:rsid w:val="00435432"/>
    <w:rsid w:val="004368C3"/>
    <w:rsid w:val="00437976"/>
    <w:rsid w:val="00440DEF"/>
    <w:rsid w:val="00443FAF"/>
    <w:rsid w:val="004479F1"/>
    <w:rsid w:val="00450779"/>
    <w:rsid w:val="00450F12"/>
    <w:rsid w:val="0045665C"/>
    <w:rsid w:val="00457444"/>
    <w:rsid w:val="00461C40"/>
    <w:rsid w:val="00463E74"/>
    <w:rsid w:val="00465D61"/>
    <w:rsid w:val="00471F15"/>
    <w:rsid w:val="00473374"/>
    <w:rsid w:val="00474487"/>
    <w:rsid w:val="00480AB1"/>
    <w:rsid w:val="004813E4"/>
    <w:rsid w:val="00486238"/>
    <w:rsid w:val="004869A4"/>
    <w:rsid w:val="00487F9D"/>
    <w:rsid w:val="00491A73"/>
    <w:rsid w:val="00491EC7"/>
    <w:rsid w:val="00491FD3"/>
    <w:rsid w:val="00494336"/>
    <w:rsid w:val="00497812"/>
    <w:rsid w:val="004A1002"/>
    <w:rsid w:val="004A14E1"/>
    <w:rsid w:val="004A20D7"/>
    <w:rsid w:val="004A2A7A"/>
    <w:rsid w:val="004A7B97"/>
    <w:rsid w:val="004A7E82"/>
    <w:rsid w:val="004B18C3"/>
    <w:rsid w:val="004B4149"/>
    <w:rsid w:val="004B61A5"/>
    <w:rsid w:val="004B647B"/>
    <w:rsid w:val="004B6793"/>
    <w:rsid w:val="004C0A46"/>
    <w:rsid w:val="004C18FF"/>
    <w:rsid w:val="004C3D77"/>
    <w:rsid w:val="004C4BD7"/>
    <w:rsid w:val="004C5916"/>
    <w:rsid w:val="004D0521"/>
    <w:rsid w:val="004D120D"/>
    <w:rsid w:val="004D1C3C"/>
    <w:rsid w:val="004D43B7"/>
    <w:rsid w:val="004D54B1"/>
    <w:rsid w:val="004D67DC"/>
    <w:rsid w:val="004D6F12"/>
    <w:rsid w:val="004E1EA1"/>
    <w:rsid w:val="004E4154"/>
    <w:rsid w:val="004E7D5A"/>
    <w:rsid w:val="004F4099"/>
    <w:rsid w:val="004F538D"/>
    <w:rsid w:val="004F6DFD"/>
    <w:rsid w:val="00500956"/>
    <w:rsid w:val="00503FCB"/>
    <w:rsid w:val="00505582"/>
    <w:rsid w:val="0050722E"/>
    <w:rsid w:val="005117B8"/>
    <w:rsid w:val="005135D0"/>
    <w:rsid w:val="005145F5"/>
    <w:rsid w:val="00516162"/>
    <w:rsid w:val="00516494"/>
    <w:rsid w:val="00520C34"/>
    <w:rsid w:val="00521FE3"/>
    <w:rsid w:val="00523171"/>
    <w:rsid w:val="005256C9"/>
    <w:rsid w:val="00526605"/>
    <w:rsid w:val="00530AAA"/>
    <w:rsid w:val="0053249B"/>
    <w:rsid w:val="00533396"/>
    <w:rsid w:val="00536606"/>
    <w:rsid w:val="00543E31"/>
    <w:rsid w:val="00545017"/>
    <w:rsid w:val="00545722"/>
    <w:rsid w:val="00551D72"/>
    <w:rsid w:val="00553FF1"/>
    <w:rsid w:val="00554D44"/>
    <w:rsid w:val="0055516D"/>
    <w:rsid w:val="00556B66"/>
    <w:rsid w:val="00566D2D"/>
    <w:rsid w:val="0056701E"/>
    <w:rsid w:val="00567B94"/>
    <w:rsid w:val="00570220"/>
    <w:rsid w:val="0057064A"/>
    <w:rsid w:val="00570E0A"/>
    <w:rsid w:val="00571BFF"/>
    <w:rsid w:val="0057336D"/>
    <w:rsid w:val="00575697"/>
    <w:rsid w:val="00576955"/>
    <w:rsid w:val="00577546"/>
    <w:rsid w:val="00577E74"/>
    <w:rsid w:val="005816FB"/>
    <w:rsid w:val="0058266F"/>
    <w:rsid w:val="00592803"/>
    <w:rsid w:val="0059634D"/>
    <w:rsid w:val="005978C0"/>
    <w:rsid w:val="005A4400"/>
    <w:rsid w:val="005A56A5"/>
    <w:rsid w:val="005A5D78"/>
    <w:rsid w:val="005A784A"/>
    <w:rsid w:val="005C053C"/>
    <w:rsid w:val="005C429E"/>
    <w:rsid w:val="005C43D7"/>
    <w:rsid w:val="005C4B86"/>
    <w:rsid w:val="005C4C51"/>
    <w:rsid w:val="005C73E6"/>
    <w:rsid w:val="005D3607"/>
    <w:rsid w:val="005D4799"/>
    <w:rsid w:val="005D5B0D"/>
    <w:rsid w:val="005D71BC"/>
    <w:rsid w:val="005E5867"/>
    <w:rsid w:val="005E63F1"/>
    <w:rsid w:val="005F0DD0"/>
    <w:rsid w:val="005F5D16"/>
    <w:rsid w:val="00600771"/>
    <w:rsid w:val="00600D62"/>
    <w:rsid w:val="00603073"/>
    <w:rsid w:val="00612A12"/>
    <w:rsid w:val="0061371C"/>
    <w:rsid w:val="00614B92"/>
    <w:rsid w:val="00616768"/>
    <w:rsid w:val="006213B5"/>
    <w:rsid w:val="006263A6"/>
    <w:rsid w:val="006307D3"/>
    <w:rsid w:val="00631D04"/>
    <w:rsid w:val="00634229"/>
    <w:rsid w:val="006368E6"/>
    <w:rsid w:val="00646272"/>
    <w:rsid w:val="006502D0"/>
    <w:rsid w:val="00651694"/>
    <w:rsid w:val="00652B86"/>
    <w:rsid w:val="00653439"/>
    <w:rsid w:val="006543E1"/>
    <w:rsid w:val="00656861"/>
    <w:rsid w:val="00660DE8"/>
    <w:rsid w:val="00673752"/>
    <w:rsid w:val="00674C03"/>
    <w:rsid w:val="00680CDB"/>
    <w:rsid w:val="00681976"/>
    <w:rsid w:val="00691044"/>
    <w:rsid w:val="00691F1E"/>
    <w:rsid w:val="00693B11"/>
    <w:rsid w:val="00694CCA"/>
    <w:rsid w:val="0069504A"/>
    <w:rsid w:val="00696002"/>
    <w:rsid w:val="00696266"/>
    <w:rsid w:val="0069661B"/>
    <w:rsid w:val="00696D1E"/>
    <w:rsid w:val="00696FED"/>
    <w:rsid w:val="006A15E7"/>
    <w:rsid w:val="006B03B3"/>
    <w:rsid w:val="006B0CCB"/>
    <w:rsid w:val="006B6D27"/>
    <w:rsid w:val="006C247C"/>
    <w:rsid w:val="006C3732"/>
    <w:rsid w:val="006D1CD5"/>
    <w:rsid w:val="006D2BFB"/>
    <w:rsid w:val="006D54F2"/>
    <w:rsid w:val="006E094B"/>
    <w:rsid w:val="006E0B6F"/>
    <w:rsid w:val="006E483C"/>
    <w:rsid w:val="006E77DB"/>
    <w:rsid w:val="006E7B94"/>
    <w:rsid w:val="006F0059"/>
    <w:rsid w:val="006F707B"/>
    <w:rsid w:val="006F7F43"/>
    <w:rsid w:val="00702812"/>
    <w:rsid w:val="0070541C"/>
    <w:rsid w:val="00705ACE"/>
    <w:rsid w:val="00706F5B"/>
    <w:rsid w:val="00707B0A"/>
    <w:rsid w:val="00710246"/>
    <w:rsid w:val="00710FB3"/>
    <w:rsid w:val="0071290F"/>
    <w:rsid w:val="00712C44"/>
    <w:rsid w:val="007131E6"/>
    <w:rsid w:val="00715F64"/>
    <w:rsid w:val="00720ED9"/>
    <w:rsid w:val="0072118C"/>
    <w:rsid w:val="00722ABA"/>
    <w:rsid w:val="00727458"/>
    <w:rsid w:val="0073033E"/>
    <w:rsid w:val="007312AB"/>
    <w:rsid w:val="00732C03"/>
    <w:rsid w:val="00736799"/>
    <w:rsid w:val="00736B40"/>
    <w:rsid w:val="00737263"/>
    <w:rsid w:val="007445DB"/>
    <w:rsid w:val="007469B0"/>
    <w:rsid w:val="007547F0"/>
    <w:rsid w:val="00761C4B"/>
    <w:rsid w:val="00763EDD"/>
    <w:rsid w:val="00767C7E"/>
    <w:rsid w:val="007753D8"/>
    <w:rsid w:val="0078052D"/>
    <w:rsid w:val="0078053D"/>
    <w:rsid w:val="00781FA8"/>
    <w:rsid w:val="0078300C"/>
    <w:rsid w:val="00783386"/>
    <w:rsid w:val="0079155B"/>
    <w:rsid w:val="0079519C"/>
    <w:rsid w:val="007972F5"/>
    <w:rsid w:val="007A3530"/>
    <w:rsid w:val="007A6571"/>
    <w:rsid w:val="007A6A2D"/>
    <w:rsid w:val="007B134C"/>
    <w:rsid w:val="007B2186"/>
    <w:rsid w:val="007C1AE8"/>
    <w:rsid w:val="007C203F"/>
    <w:rsid w:val="007C41F3"/>
    <w:rsid w:val="007C513C"/>
    <w:rsid w:val="007C523A"/>
    <w:rsid w:val="007D05A7"/>
    <w:rsid w:val="007D3447"/>
    <w:rsid w:val="007D4139"/>
    <w:rsid w:val="007D6E03"/>
    <w:rsid w:val="007E0112"/>
    <w:rsid w:val="007E39DE"/>
    <w:rsid w:val="007E3AF4"/>
    <w:rsid w:val="007E3D4A"/>
    <w:rsid w:val="007E3EF9"/>
    <w:rsid w:val="007E5719"/>
    <w:rsid w:val="007F2844"/>
    <w:rsid w:val="007F501B"/>
    <w:rsid w:val="00805BBB"/>
    <w:rsid w:val="0081089F"/>
    <w:rsid w:val="008117A5"/>
    <w:rsid w:val="0081236A"/>
    <w:rsid w:val="00812AD9"/>
    <w:rsid w:val="0081385C"/>
    <w:rsid w:val="00814560"/>
    <w:rsid w:val="00814A82"/>
    <w:rsid w:val="00816212"/>
    <w:rsid w:val="008173A9"/>
    <w:rsid w:val="00821537"/>
    <w:rsid w:val="0082172A"/>
    <w:rsid w:val="00822BE1"/>
    <w:rsid w:val="008307A1"/>
    <w:rsid w:val="00832C7B"/>
    <w:rsid w:val="00834C13"/>
    <w:rsid w:val="0084333A"/>
    <w:rsid w:val="008454EE"/>
    <w:rsid w:val="00847B90"/>
    <w:rsid w:val="00853C64"/>
    <w:rsid w:val="00855D77"/>
    <w:rsid w:val="00857D28"/>
    <w:rsid w:val="008628C0"/>
    <w:rsid w:val="00871434"/>
    <w:rsid w:val="0087308B"/>
    <w:rsid w:val="008761BC"/>
    <w:rsid w:val="00877130"/>
    <w:rsid w:val="0088080C"/>
    <w:rsid w:val="00884F08"/>
    <w:rsid w:val="0089094F"/>
    <w:rsid w:val="00890CAF"/>
    <w:rsid w:val="00891E9F"/>
    <w:rsid w:val="00892298"/>
    <w:rsid w:val="00893353"/>
    <w:rsid w:val="00896C38"/>
    <w:rsid w:val="00897078"/>
    <w:rsid w:val="00897438"/>
    <w:rsid w:val="008A2905"/>
    <w:rsid w:val="008A45BC"/>
    <w:rsid w:val="008A4FD1"/>
    <w:rsid w:val="008A55F2"/>
    <w:rsid w:val="008A605A"/>
    <w:rsid w:val="008A6155"/>
    <w:rsid w:val="008A79A7"/>
    <w:rsid w:val="008A7A07"/>
    <w:rsid w:val="008B3A4C"/>
    <w:rsid w:val="008B7E3A"/>
    <w:rsid w:val="008C04F3"/>
    <w:rsid w:val="008C32BA"/>
    <w:rsid w:val="008C3B6D"/>
    <w:rsid w:val="008C4B76"/>
    <w:rsid w:val="008C617D"/>
    <w:rsid w:val="008D1AB2"/>
    <w:rsid w:val="008D5B83"/>
    <w:rsid w:val="008D7FF2"/>
    <w:rsid w:val="008E233F"/>
    <w:rsid w:val="008E3A96"/>
    <w:rsid w:val="008E5EEA"/>
    <w:rsid w:val="008E7317"/>
    <w:rsid w:val="008F6EA6"/>
    <w:rsid w:val="0090092E"/>
    <w:rsid w:val="00900E9D"/>
    <w:rsid w:val="00901076"/>
    <w:rsid w:val="00905865"/>
    <w:rsid w:val="0090634B"/>
    <w:rsid w:val="00915211"/>
    <w:rsid w:val="00916831"/>
    <w:rsid w:val="009211E2"/>
    <w:rsid w:val="00921ACA"/>
    <w:rsid w:val="00921D10"/>
    <w:rsid w:val="009257D9"/>
    <w:rsid w:val="00927A3F"/>
    <w:rsid w:val="00930218"/>
    <w:rsid w:val="009302E4"/>
    <w:rsid w:val="00933009"/>
    <w:rsid w:val="0093308F"/>
    <w:rsid w:val="0094007F"/>
    <w:rsid w:val="00940138"/>
    <w:rsid w:val="00941E6E"/>
    <w:rsid w:val="0094337F"/>
    <w:rsid w:val="009443E0"/>
    <w:rsid w:val="00944ABE"/>
    <w:rsid w:val="00945A1C"/>
    <w:rsid w:val="00950E1B"/>
    <w:rsid w:val="00954012"/>
    <w:rsid w:val="00954802"/>
    <w:rsid w:val="00954A04"/>
    <w:rsid w:val="00956DB5"/>
    <w:rsid w:val="0096165D"/>
    <w:rsid w:val="009628A3"/>
    <w:rsid w:val="00970ADE"/>
    <w:rsid w:val="0098000B"/>
    <w:rsid w:val="009802EA"/>
    <w:rsid w:val="0098305F"/>
    <w:rsid w:val="00984FAB"/>
    <w:rsid w:val="009855AA"/>
    <w:rsid w:val="00986956"/>
    <w:rsid w:val="00987DA6"/>
    <w:rsid w:val="00992788"/>
    <w:rsid w:val="00992E0E"/>
    <w:rsid w:val="00993649"/>
    <w:rsid w:val="00993D8C"/>
    <w:rsid w:val="009A4638"/>
    <w:rsid w:val="009B45DB"/>
    <w:rsid w:val="009C1C6A"/>
    <w:rsid w:val="009D18BC"/>
    <w:rsid w:val="009D4DC9"/>
    <w:rsid w:val="009D74EC"/>
    <w:rsid w:val="009D75F2"/>
    <w:rsid w:val="009E0526"/>
    <w:rsid w:val="009E18AA"/>
    <w:rsid w:val="009E5314"/>
    <w:rsid w:val="009E6F52"/>
    <w:rsid w:val="009E77E9"/>
    <w:rsid w:val="009F0159"/>
    <w:rsid w:val="009F29A4"/>
    <w:rsid w:val="009F3D79"/>
    <w:rsid w:val="009F442A"/>
    <w:rsid w:val="009F5D9E"/>
    <w:rsid w:val="009F6237"/>
    <w:rsid w:val="009F7437"/>
    <w:rsid w:val="00A0165D"/>
    <w:rsid w:val="00A02D07"/>
    <w:rsid w:val="00A06421"/>
    <w:rsid w:val="00A07A31"/>
    <w:rsid w:val="00A11D0E"/>
    <w:rsid w:val="00A12358"/>
    <w:rsid w:val="00A12F91"/>
    <w:rsid w:val="00A152FE"/>
    <w:rsid w:val="00A266FA"/>
    <w:rsid w:val="00A27BA0"/>
    <w:rsid w:val="00A317AA"/>
    <w:rsid w:val="00A34825"/>
    <w:rsid w:val="00A40BDF"/>
    <w:rsid w:val="00A41654"/>
    <w:rsid w:val="00A430B6"/>
    <w:rsid w:val="00A478FF"/>
    <w:rsid w:val="00A47F2A"/>
    <w:rsid w:val="00A51E36"/>
    <w:rsid w:val="00A55615"/>
    <w:rsid w:val="00A5581C"/>
    <w:rsid w:val="00A57963"/>
    <w:rsid w:val="00A67092"/>
    <w:rsid w:val="00A70815"/>
    <w:rsid w:val="00A72565"/>
    <w:rsid w:val="00A82780"/>
    <w:rsid w:val="00A82B6D"/>
    <w:rsid w:val="00A83084"/>
    <w:rsid w:val="00A85D53"/>
    <w:rsid w:val="00A86098"/>
    <w:rsid w:val="00A87C07"/>
    <w:rsid w:val="00A87FBA"/>
    <w:rsid w:val="00A92BAA"/>
    <w:rsid w:val="00A964BB"/>
    <w:rsid w:val="00A97D7F"/>
    <w:rsid w:val="00AA0695"/>
    <w:rsid w:val="00AA3548"/>
    <w:rsid w:val="00AA354B"/>
    <w:rsid w:val="00AB0035"/>
    <w:rsid w:val="00AB0E49"/>
    <w:rsid w:val="00AB3118"/>
    <w:rsid w:val="00AB3F87"/>
    <w:rsid w:val="00AC0D37"/>
    <w:rsid w:val="00AC3C70"/>
    <w:rsid w:val="00AC671B"/>
    <w:rsid w:val="00AE2A5B"/>
    <w:rsid w:val="00AE43EF"/>
    <w:rsid w:val="00AE4E32"/>
    <w:rsid w:val="00AE5C70"/>
    <w:rsid w:val="00AE5E32"/>
    <w:rsid w:val="00AF01F9"/>
    <w:rsid w:val="00AF3C89"/>
    <w:rsid w:val="00AF5E02"/>
    <w:rsid w:val="00B058D8"/>
    <w:rsid w:val="00B068C4"/>
    <w:rsid w:val="00B06FF5"/>
    <w:rsid w:val="00B12C90"/>
    <w:rsid w:val="00B17414"/>
    <w:rsid w:val="00B2045B"/>
    <w:rsid w:val="00B2203E"/>
    <w:rsid w:val="00B3050E"/>
    <w:rsid w:val="00B34883"/>
    <w:rsid w:val="00B3676B"/>
    <w:rsid w:val="00B40696"/>
    <w:rsid w:val="00B45737"/>
    <w:rsid w:val="00B510EC"/>
    <w:rsid w:val="00B5419C"/>
    <w:rsid w:val="00B54FD9"/>
    <w:rsid w:val="00B554BA"/>
    <w:rsid w:val="00B60F8A"/>
    <w:rsid w:val="00B61EB5"/>
    <w:rsid w:val="00B62891"/>
    <w:rsid w:val="00B6440D"/>
    <w:rsid w:val="00B64741"/>
    <w:rsid w:val="00B6531F"/>
    <w:rsid w:val="00B67EB4"/>
    <w:rsid w:val="00B703AA"/>
    <w:rsid w:val="00B7641D"/>
    <w:rsid w:val="00B77B6B"/>
    <w:rsid w:val="00B83EAF"/>
    <w:rsid w:val="00B85075"/>
    <w:rsid w:val="00B87AD2"/>
    <w:rsid w:val="00B92B02"/>
    <w:rsid w:val="00B92CD9"/>
    <w:rsid w:val="00B9714B"/>
    <w:rsid w:val="00B97C50"/>
    <w:rsid w:val="00BA2B15"/>
    <w:rsid w:val="00BA4354"/>
    <w:rsid w:val="00BA54DE"/>
    <w:rsid w:val="00BA613C"/>
    <w:rsid w:val="00BB0444"/>
    <w:rsid w:val="00BB0E43"/>
    <w:rsid w:val="00BB4ED3"/>
    <w:rsid w:val="00BB5C11"/>
    <w:rsid w:val="00BC4E85"/>
    <w:rsid w:val="00BC4F7E"/>
    <w:rsid w:val="00BC5733"/>
    <w:rsid w:val="00BC77B8"/>
    <w:rsid w:val="00BD06C2"/>
    <w:rsid w:val="00BD1036"/>
    <w:rsid w:val="00BD2BA3"/>
    <w:rsid w:val="00BD3042"/>
    <w:rsid w:val="00BD4064"/>
    <w:rsid w:val="00BD445E"/>
    <w:rsid w:val="00BD4D63"/>
    <w:rsid w:val="00BD7EC1"/>
    <w:rsid w:val="00BF126E"/>
    <w:rsid w:val="00BF367E"/>
    <w:rsid w:val="00BF490F"/>
    <w:rsid w:val="00BF7419"/>
    <w:rsid w:val="00BF7FE4"/>
    <w:rsid w:val="00C02456"/>
    <w:rsid w:val="00C03334"/>
    <w:rsid w:val="00C07805"/>
    <w:rsid w:val="00C10924"/>
    <w:rsid w:val="00C22FC2"/>
    <w:rsid w:val="00C23E9A"/>
    <w:rsid w:val="00C24021"/>
    <w:rsid w:val="00C26EFB"/>
    <w:rsid w:val="00C314F8"/>
    <w:rsid w:val="00C317F5"/>
    <w:rsid w:val="00C33B01"/>
    <w:rsid w:val="00C34D9F"/>
    <w:rsid w:val="00C357A2"/>
    <w:rsid w:val="00C37EB6"/>
    <w:rsid w:val="00C4244A"/>
    <w:rsid w:val="00C427B4"/>
    <w:rsid w:val="00C4463D"/>
    <w:rsid w:val="00C451FF"/>
    <w:rsid w:val="00C46964"/>
    <w:rsid w:val="00C52B87"/>
    <w:rsid w:val="00C54A4B"/>
    <w:rsid w:val="00C6028B"/>
    <w:rsid w:val="00C60BEF"/>
    <w:rsid w:val="00C67DD4"/>
    <w:rsid w:val="00C73146"/>
    <w:rsid w:val="00C74A96"/>
    <w:rsid w:val="00C7751B"/>
    <w:rsid w:val="00C77F82"/>
    <w:rsid w:val="00C82AC8"/>
    <w:rsid w:val="00C84A67"/>
    <w:rsid w:val="00C84FF5"/>
    <w:rsid w:val="00C95D9B"/>
    <w:rsid w:val="00CA1061"/>
    <w:rsid w:val="00CA1AD5"/>
    <w:rsid w:val="00CA2E60"/>
    <w:rsid w:val="00CA3925"/>
    <w:rsid w:val="00CA3E3B"/>
    <w:rsid w:val="00CA4294"/>
    <w:rsid w:val="00CA4B95"/>
    <w:rsid w:val="00CA50A2"/>
    <w:rsid w:val="00CA5A1F"/>
    <w:rsid w:val="00CB0683"/>
    <w:rsid w:val="00CB11F2"/>
    <w:rsid w:val="00CB6E79"/>
    <w:rsid w:val="00CB7DD5"/>
    <w:rsid w:val="00CC1D26"/>
    <w:rsid w:val="00CC3E76"/>
    <w:rsid w:val="00CC4C21"/>
    <w:rsid w:val="00CC53F2"/>
    <w:rsid w:val="00CC648D"/>
    <w:rsid w:val="00CD1227"/>
    <w:rsid w:val="00CD402B"/>
    <w:rsid w:val="00CD4968"/>
    <w:rsid w:val="00CD7A29"/>
    <w:rsid w:val="00CD7C4D"/>
    <w:rsid w:val="00CE0A9D"/>
    <w:rsid w:val="00CE2D58"/>
    <w:rsid w:val="00CE2E9B"/>
    <w:rsid w:val="00CF06F9"/>
    <w:rsid w:val="00CF3108"/>
    <w:rsid w:val="00CF398E"/>
    <w:rsid w:val="00CF42D1"/>
    <w:rsid w:val="00D00F56"/>
    <w:rsid w:val="00D04079"/>
    <w:rsid w:val="00D11058"/>
    <w:rsid w:val="00D120DB"/>
    <w:rsid w:val="00D12500"/>
    <w:rsid w:val="00D15402"/>
    <w:rsid w:val="00D2030E"/>
    <w:rsid w:val="00D224FF"/>
    <w:rsid w:val="00D249B1"/>
    <w:rsid w:val="00D24CE6"/>
    <w:rsid w:val="00D269E4"/>
    <w:rsid w:val="00D310A3"/>
    <w:rsid w:val="00D31B03"/>
    <w:rsid w:val="00D34FB1"/>
    <w:rsid w:val="00D37DCD"/>
    <w:rsid w:val="00D50C8E"/>
    <w:rsid w:val="00D54B90"/>
    <w:rsid w:val="00D62C33"/>
    <w:rsid w:val="00D63CD3"/>
    <w:rsid w:val="00D70137"/>
    <w:rsid w:val="00D77EAC"/>
    <w:rsid w:val="00D80F25"/>
    <w:rsid w:val="00D82758"/>
    <w:rsid w:val="00D8710B"/>
    <w:rsid w:val="00D913F4"/>
    <w:rsid w:val="00D924B9"/>
    <w:rsid w:val="00D9264C"/>
    <w:rsid w:val="00D93150"/>
    <w:rsid w:val="00D93E45"/>
    <w:rsid w:val="00D97F6B"/>
    <w:rsid w:val="00DA16EB"/>
    <w:rsid w:val="00DA19DA"/>
    <w:rsid w:val="00DA4D2E"/>
    <w:rsid w:val="00DA5DBE"/>
    <w:rsid w:val="00DB11ED"/>
    <w:rsid w:val="00DB2323"/>
    <w:rsid w:val="00DB36E6"/>
    <w:rsid w:val="00DB39A7"/>
    <w:rsid w:val="00DB4CB0"/>
    <w:rsid w:val="00DC02CA"/>
    <w:rsid w:val="00DC213A"/>
    <w:rsid w:val="00DC218F"/>
    <w:rsid w:val="00DC436F"/>
    <w:rsid w:val="00DD0508"/>
    <w:rsid w:val="00DD4B03"/>
    <w:rsid w:val="00DD4C7E"/>
    <w:rsid w:val="00DE3D55"/>
    <w:rsid w:val="00DE69ED"/>
    <w:rsid w:val="00DF10F5"/>
    <w:rsid w:val="00DF36C0"/>
    <w:rsid w:val="00DF60C9"/>
    <w:rsid w:val="00DF65B6"/>
    <w:rsid w:val="00DF7057"/>
    <w:rsid w:val="00E05ACD"/>
    <w:rsid w:val="00E12E44"/>
    <w:rsid w:val="00E13689"/>
    <w:rsid w:val="00E1382F"/>
    <w:rsid w:val="00E16398"/>
    <w:rsid w:val="00E21507"/>
    <w:rsid w:val="00E22581"/>
    <w:rsid w:val="00E24D5B"/>
    <w:rsid w:val="00E27850"/>
    <w:rsid w:val="00E31C06"/>
    <w:rsid w:val="00E3391D"/>
    <w:rsid w:val="00E35C82"/>
    <w:rsid w:val="00E43CD7"/>
    <w:rsid w:val="00E44B9F"/>
    <w:rsid w:val="00E462E8"/>
    <w:rsid w:val="00E4799A"/>
    <w:rsid w:val="00E520F8"/>
    <w:rsid w:val="00E5345F"/>
    <w:rsid w:val="00E53E3E"/>
    <w:rsid w:val="00E54318"/>
    <w:rsid w:val="00E57D80"/>
    <w:rsid w:val="00E60775"/>
    <w:rsid w:val="00E65624"/>
    <w:rsid w:val="00E665FA"/>
    <w:rsid w:val="00E7457D"/>
    <w:rsid w:val="00E746D1"/>
    <w:rsid w:val="00E77BAD"/>
    <w:rsid w:val="00E80A29"/>
    <w:rsid w:val="00E80BE7"/>
    <w:rsid w:val="00E81E0A"/>
    <w:rsid w:val="00E8256E"/>
    <w:rsid w:val="00E84686"/>
    <w:rsid w:val="00E855A9"/>
    <w:rsid w:val="00E9200B"/>
    <w:rsid w:val="00E969D6"/>
    <w:rsid w:val="00E973AA"/>
    <w:rsid w:val="00EA02CE"/>
    <w:rsid w:val="00EA09D2"/>
    <w:rsid w:val="00EA1A52"/>
    <w:rsid w:val="00EA3665"/>
    <w:rsid w:val="00EA5600"/>
    <w:rsid w:val="00EB2C99"/>
    <w:rsid w:val="00EB6584"/>
    <w:rsid w:val="00EB7D46"/>
    <w:rsid w:val="00EB7F32"/>
    <w:rsid w:val="00EC0325"/>
    <w:rsid w:val="00EC0973"/>
    <w:rsid w:val="00EC105F"/>
    <w:rsid w:val="00EC26C0"/>
    <w:rsid w:val="00EC3B5B"/>
    <w:rsid w:val="00EC5D92"/>
    <w:rsid w:val="00EC61AA"/>
    <w:rsid w:val="00EC7F24"/>
    <w:rsid w:val="00ED0C01"/>
    <w:rsid w:val="00ED33D5"/>
    <w:rsid w:val="00EE7276"/>
    <w:rsid w:val="00EE77E8"/>
    <w:rsid w:val="00EE7F77"/>
    <w:rsid w:val="00EF09AF"/>
    <w:rsid w:val="00EF1071"/>
    <w:rsid w:val="00EF154B"/>
    <w:rsid w:val="00F0094C"/>
    <w:rsid w:val="00F07A61"/>
    <w:rsid w:val="00F10B61"/>
    <w:rsid w:val="00F1384B"/>
    <w:rsid w:val="00F14FDB"/>
    <w:rsid w:val="00F15BB7"/>
    <w:rsid w:val="00F17029"/>
    <w:rsid w:val="00F269CC"/>
    <w:rsid w:val="00F272C7"/>
    <w:rsid w:val="00F2731D"/>
    <w:rsid w:val="00F27327"/>
    <w:rsid w:val="00F32EC6"/>
    <w:rsid w:val="00F36082"/>
    <w:rsid w:val="00F3673C"/>
    <w:rsid w:val="00F427DC"/>
    <w:rsid w:val="00F44024"/>
    <w:rsid w:val="00F45331"/>
    <w:rsid w:val="00F51722"/>
    <w:rsid w:val="00F518A5"/>
    <w:rsid w:val="00F54061"/>
    <w:rsid w:val="00F60FDC"/>
    <w:rsid w:val="00F614D7"/>
    <w:rsid w:val="00F6191B"/>
    <w:rsid w:val="00F61B2D"/>
    <w:rsid w:val="00F6429B"/>
    <w:rsid w:val="00F6796A"/>
    <w:rsid w:val="00F71249"/>
    <w:rsid w:val="00F71657"/>
    <w:rsid w:val="00F7169E"/>
    <w:rsid w:val="00F77B9C"/>
    <w:rsid w:val="00F82ECD"/>
    <w:rsid w:val="00F83AB8"/>
    <w:rsid w:val="00F9043E"/>
    <w:rsid w:val="00F931FF"/>
    <w:rsid w:val="00F94A90"/>
    <w:rsid w:val="00F955E7"/>
    <w:rsid w:val="00F96F3F"/>
    <w:rsid w:val="00F97818"/>
    <w:rsid w:val="00FA078D"/>
    <w:rsid w:val="00FA0A72"/>
    <w:rsid w:val="00FA2010"/>
    <w:rsid w:val="00FA4D72"/>
    <w:rsid w:val="00FB0912"/>
    <w:rsid w:val="00FB097E"/>
    <w:rsid w:val="00FB0BAA"/>
    <w:rsid w:val="00FB2330"/>
    <w:rsid w:val="00FB35B3"/>
    <w:rsid w:val="00FB36D1"/>
    <w:rsid w:val="00FB5F0C"/>
    <w:rsid w:val="00FC2763"/>
    <w:rsid w:val="00FC6919"/>
    <w:rsid w:val="00FD0526"/>
    <w:rsid w:val="00FD3C74"/>
    <w:rsid w:val="00FD4EB7"/>
    <w:rsid w:val="00FD6850"/>
    <w:rsid w:val="00FD7B95"/>
    <w:rsid w:val="00FD7DA5"/>
    <w:rsid w:val="00FD7FA5"/>
    <w:rsid w:val="00FE0149"/>
    <w:rsid w:val="00FE2AFE"/>
    <w:rsid w:val="00FE4434"/>
    <w:rsid w:val="00FE66F1"/>
    <w:rsid w:val="00FF0146"/>
    <w:rsid w:val="00FF26FB"/>
    <w:rsid w:val="00FF2719"/>
    <w:rsid w:val="00FF4CEB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cs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FBE3B2"/>
  <w14:defaultImageDpi w14:val="0"/>
  <w15:docId w15:val="{A1CADF18-8D01-45B2-A086-53C05CF0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FD9"/>
    <w:pPr>
      <w:suppressAutoHyphens/>
    </w:pPr>
    <w:rPr>
      <w:rFonts w:ascii="Lucida Sans Unicode" w:hAnsi="Lucida Sans Unicode"/>
      <w:sz w:val="20"/>
      <w:szCs w:val="20"/>
      <w:lang w:eastAsia="ar-SA"/>
    </w:rPr>
  </w:style>
  <w:style w:type="paragraph" w:styleId="Titre2">
    <w:name w:val="heading 2"/>
    <w:basedOn w:val="Normal"/>
    <w:link w:val="Titre2Car"/>
    <w:uiPriority w:val="99"/>
    <w:qFormat/>
    <w:rsid w:val="0001611B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FF2719"/>
    <w:rPr>
      <w:b/>
      <w:sz w:val="36"/>
    </w:rPr>
  </w:style>
  <w:style w:type="character" w:customStyle="1" w:styleId="WW8Num1z0">
    <w:name w:val="WW8Num1z0"/>
    <w:uiPriority w:val="99"/>
    <w:rsid w:val="00126231"/>
    <w:rPr>
      <w:rFonts w:ascii="Wingdings" w:hAnsi="Wingdings"/>
    </w:rPr>
  </w:style>
  <w:style w:type="character" w:customStyle="1" w:styleId="WW8Num2z0">
    <w:name w:val="WW8Num2z0"/>
    <w:uiPriority w:val="99"/>
    <w:rsid w:val="00126231"/>
    <w:rPr>
      <w:rFonts w:ascii="Wingdings" w:hAnsi="Wingdings"/>
    </w:rPr>
  </w:style>
  <w:style w:type="character" w:customStyle="1" w:styleId="WW8Num3z2">
    <w:name w:val="WW8Num3z2"/>
    <w:uiPriority w:val="99"/>
    <w:rsid w:val="00126231"/>
    <w:rPr>
      <w:rFonts w:ascii="Wingdings" w:hAnsi="Wingdings"/>
    </w:rPr>
  </w:style>
  <w:style w:type="character" w:customStyle="1" w:styleId="WW8Num4z0">
    <w:name w:val="WW8Num4z0"/>
    <w:uiPriority w:val="99"/>
    <w:rsid w:val="00126231"/>
    <w:rPr>
      <w:rFonts w:ascii="Wingdings" w:hAnsi="Wingdings"/>
    </w:rPr>
  </w:style>
  <w:style w:type="character" w:customStyle="1" w:styleId="WW8Num5z0">
    <w:name w:val="WW8Num5z0"/>
    <w:uiPriority w:val="99"/>
    <w:rsid w:val="00126231"/>
    <w:rPr>
      <w:rFonts w:ascii="Arial" w:hAnsi="Arial"/>
    </w:rPr>
  </w:style>
  <w:style w:type="character" w:customStyle="1" w:styleId="WW8Num6z0">
    <w:name w:val="WW8Num6z0"/>
    <w:uiPriority w:val="99"/>
    <w:rsid w:val="00126231"/>
    <w:rPr>
      <w:rFonts w:ascii="Wingdings" w:hAnsi="Wingdings"/>
    </w:rPr>
  </w:style>
  <w:style w:type="character" w:customStyle="1" w:styleId="WW8Num7z0">
    <w:name w:val="WW8Num7z0"/>
    <w:uiPriority w:val="99"/>
    <w:rsid w:val="00126231"/>
    <w:rPr>
      <w:rFonts w:ascii="Arial" w:hAnsi="Arial"/>
    </w:rPr>
  </w:style>
  <w:style w:type="character" w:customStyle="1" w:styleId="WW8Num8z0">
    <w:name w:val="WW8Num8z0"/>
    <w:uiPriority w:val="99"/>
    <w:rsid w:val="00126231"/>
    <w:rPr>
      <w:rFonts w:ascii="Arial" w:hAnsi="Arial"/>
    </w:rPr>
  </w:style>
  <w:style w:type="character" w:customStyle="1" w:styleId="WW8Num9z0">
    <w:name w:val="WW8Num9z0"/>
    <w:uiPriority w:val="99"/>
    <w:rsid w:val="00126231"/>
    <w:rPr>
      <w:rFonts w:ascii="Wingdings" w:hAnsi="Wingdings"/>
    </w:rPr>
  </w:style>
  <w:style w:type="character" w:customStyle="1" w:styleId="WW8Num10z0">
    <w:name w:val="WW8Num10z0"/>
    <w:uiPriority w:val="99"/>
    <w:rsid w:val="00126231"/>
    <w:rPr>
      <w:rFonts w:ascii="Arial" w:hAnsi="Arial"/>
    </w:rPr>
  </w:style>
  <w:style w:type="character" w:customStyle="1" w:styleId="WW8Num11z0">
    <w:name w:val="WW8Num11z0"/>
    <w:uiPriority w:val="99"/>
    <w:rsid w:val="00126231"/>
    <w:rPr>
      <w:rFonts w:ascii="Arial" w:hAnsi="Arial"/>
    </w:rPr>
  </w:style>
  <w:style w:type="character" w:customStyle="1" w:styleId="WW8Num12z0">
    <w:name w:val="WW8Num12z0"/>
    <w:uiPriority w:val="99"/>
    <w:rsid w:val="00126231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126231"/>
  </w:style>
  <w:style w:type="character" w:customStyle="1" w:styleId="WW8Num3z0">
    <w:name w:val="WW8Num3z0"/>
    <w:uiPriority w:val="99"/>
    <w:rsid w:val="00126231"/>
    <w:rPr>
      <w:rFonts w:ascii="Wingdings" w:hAnsi="Wingdings"/>
    </w:rPr>
  </w:style>
  <w:style w:type="character" w:customStyle="1" w:styleId="WW8Num3z1">
    <w:name w:val="WW8Num3z1"/>
    <w:uiPriority w:val="99"/>
    <w:rsid w:val="00126231"/>
    <w:rPr>
      <w:rFonts w:ascii="Courier New" w:hAnsi="Courier New"/>
    </w:rPr>
  </w:style>
  <w:style w:type="character" w:customStyle="1" w:styleId="WW8Num3z3">
    <w:name w:val="WW8Num3z3"/>
    <w:uiPriority w:val="99"/>
    <w:rsid w:val="00126231"/>
    <w:rPr>
      <w:rFonts w:ascii="Symbol" w:hAnsi="Symbol"/>
    </w:rPr>
  </w:style>
  <w:style w:type="character" w:customStyle="1" w:styleId="WW8Num4z2">
    <w:name w:val="WW8Num4z2"/>
    <w:uiPriority w:val="99"/>
    <w:rsid w:val="00126231"/>
    <w:rPr>
      <w:rFonts w:ascii="Wingdings" w:hAnsi="Wingdings"/>
    </w:rPr>
  </w:style>
  <w:style w:type="character" w:customStyle="1" w:styleId="WW8Num5z2">
    <w:name w:val="WW8Num5z2"/>
    <w:uiPriority w:val="99"/>
    <w:rsid w:val="00126231"/>
    <w:rPr>
      <w:rFonts w:ascii="Wingdings" w:hAnsi="Wingdings"/>
    </w:rPr>
  </w:style>
  <w:style w:type="character" w:customStyle="1" w:styleId="WW8Num6z1">
    <w:name w:val="WW8Num6z1"/>
    <w:uiPriority w:val="99"/>
    <w:rsid w:val="00126231"/>
    <w:rPr>
      <w:rFonts w:ascii="Courier New" w:hAnsi="Courier New"/>
    </w:rPr>
  </w:style>
  <w:style w:type="character" w:customStyle="1" w:styleId="WW8Num6z3">
    <w:name w:val="WW8Num6z3"/>
    <w:uiPriority w:val="99"/>
    <w:rsid w:val="00126231"/>
    <w:rPr>
      <w:rFonts w:ascii="Symbol" w:hAnsi="Symbol"/>
    </w:rPr>
  </w:style>
  <w:style w:type="character" w:customStyle="1" w:styleId="WW8Num7z1">
    <w:name w:val="WW8Num7z1"/>
    <w:uiPriority w:val="99"/>
    <w:rsid w:val="00126231"/>
    <w:rPr>
      <w:rFonts w:ascii="Courier New" w:hAnsi="Courier New"/>
    </w:rPr>
  </w:style>
  <w:style w:type="character" w:customStyle="1" w:styleId="WW8Num7z2">
    <w:name w:val="WW8Num7z2"/>
    <w:uiPriority w:val="99"/>
    <w:rsid w:val="00126231"/>
    <w:rPr>
      <w:rFonts w:ascii="Wingdings" w:hAnsi="Wingdings"/>
    </w:rPr>
  </w:style>
  <w:style w:type="character" w:customStyle="1" w:styleId="WW8Num7z3">
    <w:name w:val="WW8Num7z3"/>
    <w:uiPriority w:val="99"/>
    <w:rsid w:val="00126231"/>
    <w:rPr>
      <w:rFonts w:ascii="Symbol" w:hAnsi="Symbol"/>
    </w:rPr>
  </w:style>
  <w:style w:type="character" w:customStyle="1" w:styleId="WW8Num8z1">
    <w:name w:val="WW8Num8z1"/>
    <w:uiPriority w:val="99"/>
    <w:rsid w:val="00126231"/>
    <w:rPr>
      <w:rFonts w:ascii="Courier New" w:hAnsi="Courier New"/>
    </w:rPr>
  </w:style>
  <w:style w:type="character" w:customStyle="1" w:styleId="WW8Num8z2">
    <w:name w:val="WW8Num8z2"/>
    <w:uiPriority w:val="99"/>
    <w:rsid w:val="00126231"/>
    <w:rPr>
      <w:rFonts w:ascii="Wingdings" w:hAnsi="Wingdings"/>
    </w:rPr>
  </w:style>
  <w:style w:type="character" w:customStyle="1" w:styleId="WW8Num8z3">
    <w:name w:val="WW8Num8z3"/>
    <w:uiPriority w:val="99"/>
    <w:rsid w:val="00126231"/>
    <w:rPr>
      <w:rFonts w:ascii="Symbol" w:hAnsi="Symbol"/>
    </w:rPr>
  </w:style>
  <w:style w:type="character" w:customStyle="1" w:styleId="WW8Num9z1">
    <w:name w:val="WW8Num9z1"/>
    <w:uiPriority w:val="99"/>
    <w:rsid w:val="00126231"/>
    <w:rPr>
      <w:rFonts w:ascii="Courier New" w:hAnsi="Courier New"/>
    </w:rPr>
  </w:style>
  <w:style w:type="character" w:customStyle="1" w:styleId="WW8Num9z3">
    <w:name w:val="WW8Num9z3"/>
    <w:uiPriority w:val="99"/>
    <w:rsid w:val="00126231"/>
    <w:rPr>
      <w:rFonts w:ascii="Symbol" w:hAnsi="Symbol"/>
    </w:rPr>
  </w:style>
  <w:style w:type="character" w:customStyle="1" w:styleId="WW8Num10z1">
    <w:name w:val="WW8Num10z1"/>
    <w:uiPriority w:val="99"/>
    <w:rsid w:val="00126231"/>
    <w:rPr>
      <w:rFonts w:ascii="Courier New" w:hAnsi="Courier New"/>
    </w:rPr>
  </w:style>
  <w:style w:type="character" w:customStyle="1" w:styleId="WW8Num10z2">
    <w:name w:val="WW8Num10z2"/>
    <w:uiPriority w:val="99"/>
    <w:rsid w:val="00126231"/>
    <w:rPr>
      <w:rFonts w:ascii="Wingdings" w:hAnsi="Wingdings"/>
    </w:rPr>
  </w:style>
  <w:style w:type="character" w:customStyle="1" w:styleId="WW8Num10z3">
    <w:name w:val="WW8Num10z3"/>
    <w:uiPriority w:val="99"/>
    <w:rsid w:val="00126231"/>
    <w:rPr>
      <w:rFonts w:ascii="Symbol" w:hAnsi="Symbol"/>
    </w:rPr>
  </w:style>
  <w:style w:type="character" w:customStyle="1" w:styleId="WW8Num11z1">
    <w:name w:val="WW8Num11z1"/>
    <w:uiPriority w:val="99"/>
    <w:rsid w:val="00126231"/>
    <w:rPr>
      <w:rFonts w:ascii="Courier New" w:hAnsi="Courier New"/>
    </w:rPr>
  </w:style>
  <w:style w:type="character" w:customStyle="1" w:styleId="WW8Num11z2">
    <w:name w:val="WW8Num11z2"/>
    <w:uiPriority w:val="99"/>
    <w:rsid w:val="00126231"/>
    <w:rPr>
      <w:rFonts w:ascii="Wingdings" w:hAnsi="Wingdings"/>
    </w:rPr>
  </w:style>
  <w:style w:type="character" w:customStyle="1" w:styleId="WW8Num11z3">
    <w:name w:val="WW8Num11z3"/>
    <w:uiPriority w:val="99"/>
    <w:rsid w:val="00126231"/>
    <w:rPr>
      <w:rFonts w:ascii="Symbol" w:hAnsi="Symbol"/>
    </w:rPr>
  </w:style>
  <w:style w:type="character" w:customStyle="1" w:styleId="WW8Num12z1">
    <w:name w:val="WW8Num12z1"/>
    <w:uiPriority w:val="99"/>
    <w:rsid w:val="00126231"/>
    <w:rPr>
      <w:rFonts w:ascii="Courier New" w:hAnsi="Courier New"/>
    </w:rPr>
  </w:style>
  <w:style w:type="character" w:customStyle="1" w:styleId="WW8Num12z3">
    <w:name w:val="WW8Num12z3"/>
    <w:uiPriority w:val="99"/>
    <w:rsid w:val="00126231"/>
    <w:rPr>
      <w:rFonts w:ascii="Symbol" w:hAnsi="Symbol"/>
    </w:rPr>
  </w:style>
  <w:style w:type="character" w:customStyle="1" w:styleId="WW8Num14z0">
    <w:name w:val="WW8Num14z0"/>
    <w:uiPriority w:val="99"/>
    <w:rsid w:val="00126231"/>
    <w:rPr>
      <w:rFonts w:ascii="Wingdings" w:hAnsi="Wingdings"/>
    </w:rPr>
  </w:style>
  <w:style w:type="character" w:customStyle="1" w:styleId="WW8Num14z1">
    <w:name w:val="WW8Num14z1"/>
    <w:uiPriority w:val="99"/>
    <w:rsid w:val="00126231"/>
    <w:rPr>
      <w:rFonts w:ascii="Courier New" w:hAnsi="Courier New"/>
    </w:rPr>
  </w:style>
  <w:style w:type="character" w:customStyle="1" w:styleId="WW8Num14z3">
    <w:name w:val="WW8Num14z3"/>
    <w:uiPriority w:val="99"/>
    <w:rsid w:val="00126231"/>
    <w:rPr>
      <w:rFonts w:ascii="Symbol" w:hAnsi="Symbol"/>
    </w:rPr>
  </w:style>
  <w:style w:type="character" w:customStyle="1" w:styleId="WW8Num15z0">
    <w:name w:val="WW8Num15z0"/>
    <w:uiPriority w:val="99"/>
    <w:rsid w:val="00126231"/>
    <w:rPr>
      <w:rFonts w:ascii="Wingdings" w:hAnsi="Wingdings"/>
    </w:rPr>
  </w:style>
  <w:style w:type="character" w:customStyle="1" w:styleId="WW8Num15z1">
    <w:name w:val="WW8Num15z1"/>
    <w:uiPriority w:val="99"/>
    <w:rsid w:val="00126231"/>
    <w:rPr>
      <w:rFonts w:ascii="Courier New" w:hAnsi="Courier New"/>
    </w:rPr>
  </w:style>
  <w:style w:type="character" w:customStyle="1" w:styleId="WW8Num15z3">
    <w:name w:val="WW8Num15z3"/>
    <w:uiPriority w:val="99"/>
    <w:rsid w:val="00126231"/>
    <w:rPr>
      <w:rFonts w:ascii="Symbol" w:hAnsi="Symbol"/>
    </w:rPr>
  </w:style>
  <w:style w:type="character" w:customStyle="1" w:styleId="WW8Num16z0">
    <w:name w:val="WW8Num16z0"/>
    <w:uiPriority w:val="99"/>
    <w:rsid w:val="00126231"/>
    <w:rPr>
      <w:rFonts w:ascii="Wingdings" w:hAnsi="Wingdings"/>
    </w:rPr>
  </w:style>
  <w:style w:type="character" w:customStyle="1" w:styleId="WW8Num16z1">
    <w:name w:val="WW8Num16z1"/>
    <w:uiPriority w:val="99"/>
    <w:rsid w:val="00126231"/>
    <w:rPr>
      <w:rFonts w:ascii="Courier New" w:hAnsi="Courier New"/>
    </w:rPr>
  </w:style>
  <w:style w:type="character" w:customStyle="1" w:styleId="WW8Num16z3">
    <w:name w:val="WW8Num16z3"/>
    <w:uiPriority w:val="99"/>
    <w:rsid w:val="00126231"/>
    <w:rPr>
      <w:rFonts w:ascii="Symbol" w:hAnsi="Symbol"/>
    </w:rPr>
  </w:style>
  <w:style w:type="character" w:customStyle="1" w:styleId="WW8Num17z0">
    <w:name w:val="WW8Num17z0"/>
    <w:uiPriority w:val="99"/>
    <w:rsid w:val="00126231"/>
    <w:rPr>
      <w:rFonts w:ascii="Wingdings" w:hAnsi="Wingdings"/>
    </w:rPr>
  </w:style>
  <w:style w:type="character" w:customStyle="1" w:styleId="WW8Num18z0">
    <w:name w:val="WW8Num18z0"/>
    <w:uiPriority w:val="99"/>
    <w:rsid w:val="00126231"/>
    <w:rPr>
      <w:rFonts w:ascii="Wingdings" w:hAnsi="Wingdings"/>
    </w:rPr>
  </w:style>
  <w:style w:type="character" w:customStyle="1" w:styleId="WW8Num18z1">
    <w:name w:val="WW8Num18z1"/>
    <w:uiPriority w:val="99"/>
    <w:rsid w:val="00126231"/>
    <w:rPr>
      <w:rFonts w:ascii="Courier New" w:hAnsi="Courier New"/>
    </w:rPr>
  </w:style>
  <w:style w:type="character" w:customStyle="1" w:styleId="WW8Num18z3">
    <w:name w:val="WW8Num18z3"/>
    <w:uiPriority w:val="99"/>
    <w:rsid w:val="00126231"/>
    <w:rPr>
      <w:rFonts w:ascii="Symbol" w:hAnsi="Symbol"/>
    </w:rPr>
  </w:style>
  <w:style w:type="character" w:customStyle="1" w:styleId="WW8Num19z0">
    <w:name w:val="WW8Num19z0"/>
    <w:uiPriority w:val="99"/>
    <w:rsid w:val="00126231"/>
    <w:rPr>
      <w:rFonts w:ascii="Wingdings" w:hAnsi="Wingdings"/>
    </w:rPr>
  </w:style>
  <w:style w:type="character" w:customStyle="1" w:styleId="WW8Num19z1">
    <w:name w:val="WW8Num19z1"/>
    <w:uiPriority w:val="99"/>
    <w:rsid w:val="00126231"/>
    <w:rPr>
      <w:rFonts w:ascii="Courier New" w:hAnsi="Courier New"/>
    </w:rPr>
  </w:style>
  <w:style w:type="character" w:customStyle="1" w:styleId="WW8Num19z2">
    <w:name w:val="WW8Num19z2"/>
    <w:uiPriority w:val="99"/>
    <w:rsid w:val="00126231"/>
    <w:rPr>
      <w:rFonts w:ascii="Wingdings" w:hAnsi="Wingdings"/>
    </w:rPr>
  </w:style>
  <w:style w:type="character" w:customStyle="1" w:styleId="WW8Num19z3">
    <w:name w:val="WW8Num19z3"/>
    <w:uiPriority w:val="99"/>
    <w:rsid w:val="00126231"/>
    <w:rPr>
      <w:rFonts w:ascii="Symbol" w:hAnsi="Symbol"/>
    </w:rPr>
  </w:style>
  <w:style w:type="character" w:customStyle="1" w:styleId="Policepardfaut1">
    <w:name w:val="Police par défaut1"/>
    <w:uiPriority w:val="99"/>
    <w:rsid w:val="00126231"/>
  </w:style>
  <w:style w:type="character" w:styleId="Numrodepage">
    <w:name w:val="page number"/>
    <w:basedOn w:val="Policepardfaut"/>
    <w:uiPriority w:val="99"/>
    <w:rsid w:val="00126231"/>
    <w:rPr>
      <w:rFonts w:cs="Times New Roman"/>
    </w:rPr>
  </w:style>
  <w:style w:type="character" w:customStyle="1" w:styleId="Caractresdenumrotation">
    <w:name w:val="Caractères de numérotation"/>
    <w:uiPriority w:val="99"/>
    <w:rsid w:val="00126231"/>
  </w:style>
  <w:style w:type="character" w:customStyle="1" w:styleId="Puces">
    <w:name w:val="Puces"/>
    <w:uiPriority w:val="99"/>
    <w:rsid w:val="00126231"/>
    <w:rPr>
      <w:rFonts w:ascii="StarSymbol" w:eastAsia="StarSymbol" w:hAnsi="StarSymbol"/>
      <w:sz w:val="18"/>
    </w:rPr>
  </w:style>
  <w:style w:type="paragraph" w:customStyle="1" w:styleId="Titre1">
    <w:name w:val="Titre1"/>
    <w:basedOn w:val="Normal"/>
    <w:next w:val="Corpsdetexte"/>
    <w:uiPriority w:val="99"/>
    <w:rsid w:val="001262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126231"/>
    <w:rPr>
      <w:rFonts w:ascii="Arial" w:hAnsi="Arial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B6B5E"/>
    <w:rPr>
      <w:rFonts w:ascii="Lucida Sans Unicode" w:hAnsi="Lucida Sans Unicode"/>
      <w:sz w:val="20"/>
      <w:lang w:val="x-none" w:eastAsia="ar-SA" w:bidi="ar-SA"/>
    </w:rPr>
  </w:style>
  <w:style w:type="paragraph" w:styleId="Liste">
    <w:name w:val="List"/>
    <w:basedOn w:val="Corpsdetexte"/>
    <w:uiPriority w:val="99"/>
    <w:rsid w:val="00126231"/>
    <w:rPr>
      <w:rFonts w:cs="Tahoma"/>
    </w:rPr>
  </w:style>
  <w:style w:type="paragraph" w:customStyle="1" w:styleId="Lgende1">
    <w:name w:val="Légende1"/>
    <w:basedOn w:val="Normal"/>
    <w:uiPriority w:val="99"/>
    <w:rsid w:val="0012623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uiPriority w:val="99"/>
    <w:rsid w:val="00126231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rsid w:val="001262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B6B5E"/>
    <w:rPr>
      <w:rFonts w:ascii="Lucida Sans Unicode" w:hAnsi="Lucida Sans Unicode"/>
      <w:sz w:val="20"/>
      <w:lang w:val="x-none" w:eastAsia="ar-SA" w:bidi="ar-SA"/>
    </w:rPr>
  </w:style>
  <w:style w:type="paragraph" w:customStyle="1" w:styleId="Lieudate">
    <w:name w:val="Lieu date"/>
    <w:basedOn w:val="Normal"/>
    <w:uiPriority w:val="99"/>
    <w:rsid w:val="00126231"/>
    <w:rPr>
      <w:rFonts w:ascii="Arial" w:hAnsi="Arial"/>
      <w:sz w:val="22"/>
    </w:rPr>
  </w:style>
  <w:style w:type="paragraph" w:styleId="Adressedestinataire">
    <w:name w:val="envelope address"/>
    <w:basedOn w:val="Normal"/>
    <w:uiPriority w:val="99"/>
    <w:rsid w:val="00126231"/>
    <w:rPr>
      <w:rFonts w:ascii="Arial" w:hAnsi="Arial"/>
      <w:sz w:val="22"/>
    </w:rPr>
  </w:style>
  <w:style w:type="paragraph" w:styleId="Adresseexpditeur">
    <w:name w:val="envelope return"/>
    <w:basedOn w:val="Normal"/>
    <w:uiPriority w:val="99"/>
    <w:rsid w:val="00126231"/>
    <w:pPr>
      <w:spacing w:after="120" w:line="180" w:lineRule="exact"/>
    </w:pPr>
    <w:rPr>
      <w:rFonts w:ascii="Arial" w:hAnsi="Arial"/>
      <w:smallCaps/>
      <w:sz w:val="18"/>
    </w:rPr>
  </w:style>
  <w:style w:type="paragraph" w:styleId="Signature">
    <w:name w:val="Signature"/>
    <w:basedOn w:val="Normal"/>
    <w:link w:val="SignatureCar"/>
    <w:uiPriority w:val="99"/>
    <w:rsid w:val="00126231"/>
    <w:pPr>
      <w:ind w:left="5387"/>
    </w:pPr>
    <w:rPr>
      <w:rFonts w:ascii="Arial" w:hAnsi="Arial"/>
      <w:sz w:val="22"/>
    </w:rPr>
  </w:style>
  <w:style w:type="character" w:customStyle="1" w:styleId="SignatureCar">
    <w:name w:val="Signature Car"/>
    <w:basedOn w:val="Policepardfaut"/>
    <w:link w:val="Signature"/>
    <w:uiPriority w:val="99"/>
    <w:semiHidden/>
    <w:locked/>
    <w:rsid w:val="001B6B5E"/>
    <w:rPr>
      <w:rFonts w:ascii="Lucida Sans Unicode" w:hAnsi="Lucida Sans Unicode"/>
      <w:sz w:val="20"/>
      <w:lang w:val="x-none" w:eastAsia="ar-SA" w:bidi="ar-SA"/>
    </w:rPr>
  </w:style>
  <w:style w:type="paragraph" w:customStyle="1" w:styleId="Signataire">
    <w:name w:val="Signataire"/>
    <w:basedOn w:val="Normal"/>
    <w:uiPriority w:val="99"/>
    <w:rsid w:val="00126231"/>
    <w:pPr>
      <w:ind w:left="5387"/>
    </w:pPr>
    <w:rPr>
      <w:rFonts w:ascii="Arial" w:hAnsi="Arial"/>
      <w:b/>
      <w:sz w:val="22"/>
    </w:rPr>
  </w:style>
  <w:style w:type="paragraph" w:styleId="Pieddepage">
    <w:name w:val="footer"/>
    <w:basedOn w:val="Normal"/>
    <w:link w:val="PieddepageCar"/>
    <w:uiPriority w:val="99"/>
    <w:rsid w:val="00126231"/>
    <w:pPr>
      <w:tabs>
        <w:tab w:val="center" w:pos="4536"/>
        <w:tab w:val="right" w:pos="9072"/>
      </w:tabs>
      <w:jc w:val="center"/>
    </w:pPr>
    <w:rPr>
      <w:rFonts w:ascii="Arial" w:hAnsi="Arial"/>
      <w:sz w:val="8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B6B5E"/>
    <w:rPr>
      <w:rFonts w:ascii="Lucida Sans Unicode" w:hAnsi="Lucida Sans Unicode"/>
      <w:sz w:val="20"/>
      <w:lang w:val="x-none" w:eastAsia="ar-SA" w:bidi="ar-SA"/>
    </w:rPr>
  </w:style>
  <w:style w:type="paragraph" w:customStyle="1" w:styleId="Retraitcorpsdetexte31">
    <w:name w:val="Retrait corps de texte 31"/>
    <w:basedOn w:val="Normal"/>
    <w:uiPriority w:val="99"/>
    <w:rsid w:val="00126231"/>
    <w:pPr>
      <w:spacing w:after="120"/>
      <w:ind w:left="283"/>
    </w:pPr>
    <w:rPr>
      <w:sz w:val="16"/>
      <w:szCs w:val="16"/>
    </w:rPr>
  </w:style>
  <w:style w:type="paragraph" w:customStyle="1" w:styleId="affairesuivie">
    <w:name w:val="affaire suivie"/>
    <w:basedOn w:val="Adresseexpditeur"/>
    <w:uiPriority w:val="99"/>
    <w:rsid w:val="00126231"/>
    <w:rPr>
      <w:smallCaps w:val="0"/>
    </w:rPr>
  </w:style>
  <w:style w:type="paragraph" w:customStyle="1" w:styleId="Rdacteur">
    <w:name w:val="Rédacteur"/>
    <w:basedOn w:val="Adresseexpditeur"/>
    <w:uiPriority w:val="99"/>
    <w:rsid w:val="00126231"/>
    <w:pPr>
      <w:pBdr>
        <w:top w:val="single" w:sz="4" w:space="1" w:color="000000"/>
        <w:bottom w:val="single" w:sz="4" w:space="1" w:color="000000"/>
      </w:pBdr>
      <w:spacing w:after="240"/>
    </w:pPr>
    <w:rPr>
      <w:smallCaps w:val="0"/>
    </w:rPr>
  </w:style>
  <w:style w:type="paragraph" w:customStyle="1" w:styleId="Donnesrdacteur">
    <w:name w:val="Données rédacteur"/>
    <w:basedOn w:val="Adresseexpditeur"/>
    <w:uiPriority w:val="99"/>
    <w:rsid w:val="00126231"/>
    <w:pPr>
      <w:spacing w:after="40" w:line="160" w:lineRule="exact"/>
    </w:pPr>
    <w:rPr>
      <w:smallCaps w:val="0"/>
    </w:rPr>
  </w:style>
  <w:style w:type="paragraph" w:customStyle="1" w:styleId="Rfrence">
    <w:name w:val="Référence"/>
    <w:basedOn w:val="Normal"/>
    <w:uiPriority w:val="99"/>
    <w:rsid w:val="00126231"/>
  </w:style>
  <w:style w:type="paragraph" w:customStyle="1" w:styleId="Nchrono">
    <w:name w:val="N° chrono"/>
    <w:basedOn w:val="Donnesrdacteur"/>
    <w:uiPriority w:val="99"/>
    <w:rsid w:val="00126231"/>
    <w:pPr>
      <w:spacing w:before="240"/>
    </w:pPr>
    <w:rPr>
      <w:sz w:val="22"/>
    </w:rPr>
  </w:style>
  <w:style w:type="paragraph" w:styleId="NormalWeb">
    <w:name w:val="Normal (Web)"/>
    <w:basedOn w:val="Normal"/>
    <w:uiPriority w:val="99"/>
    <w:rsid w:val="00126231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1262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B6B5E"/>
    <w:rPr>
      <w:sz w:val="2"/>
      <w:lang w:val="x-none" w:eastAsia="ar-SA" w:bidi="ar-SA"/>
    </w:rPr>
  </w:style>
  <w:style w:type="paragraph" w:customStyle="1" w:styleId="Default">
    <w:name w:val="Default"/>
    <w:rsid w:val="0012623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rpsdutexte">
    <w:name w:val="Corps du texte"/>
    <w:basedOn w:val="Normal"/>
    <w:uiPriority w:val="99"/>
    <w:rsid w:val="00126231"/>
    <w:pPr>
      <w:spacing w:before="240"/>
      <w:ind w:left="1701" w:firstLine="851"/>
      <w:jc w:val="both"/>
    </w:pPr>
    <w:rPr>
      <w:rFonts w:ascii="Times New Roman" w:hAnsi="Times New Roman"/>
      <w:sz w:val="24"/>
    </w:rPr>
  </w:style>
  <w:style w:type="paragraph" w:customStyle="1" w:styleId="Contenudetableau">
    <w:name w:val="Contenu de tableau"/>
    <w:basedOn w:val="Normal"/>
    <w:uiPriority w:val="99"/>
    <w:rsid w:val="00126231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126231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uiPriority w:val="99"/>
    <w:rsid w:val="00126231"/>
  </w:style>
  <w:style w:type="character" w:styleId="CitationHTML">
    <w:name w:val="HTML Cite"/>
    <w:basedOn w:val="Policepardfaut"/>
    <w:rsid w:val="007A6571"/>
    <w:rPr>
      <w:rFonts w:cs="Times New Roman"/>
      <w:color w:val="009933"/>
    </w:rPr>
  </w:style>
  <w:style w:type="character" w:styleId="Lienhypertexte">
    <w:name w:val="Hyperlink"/>
    <w:basedOn w:val="Policepardfaut"/>
    <w:uiPriority w:val="99"/>
    <w:rsid w:val="00E4799A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39"/>
    <w:rsid w:val="00A317AA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rsid w:val="00291099"/>
    <w:pPr>
      <w:suppressAutoHyphens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qFormat/>
    <w:rsid w:val="002246D9"/>
    <w:rPr>
      <w:rFonts w:cs="Times New Roman"/>
      <w:b/>
    </w:rPr>
  </w:style>
  <w:style w:type="paragraph" w:styleId="Paragraphedeliste">
    <w:name w:val="List Paragraph"/>
    <w:basedOn w:val="Normal"/>
    <w:uiPriority w:val="34"/>
    <w:qFormat/>
    <w:rsid w:val="0068197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rsid w:val="00944ABE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944ABE"/>
  </w:style>
  <w:style w:type="character" w:customStyle="1" w:styleId="CommentaireCar">
    <w:name w:val="Commentaire Car"/>
    <w:basedOn w:val="Policepardfaut"/>
    <w:link w:val="Commentaire"/>
    <w:semiHidden/>
    <w:locked/>
    <w:rsid w:val="001B6B5E"/>
    <w:rPr>
      <w:rFonts w:ascii="Lucida Sans Unicode" w:hAnsi="Lucida Sans Unicode"/>
      <w:sz w:val="20"/>
      <w:lang w:val="x-none" w:eastAsia="ar-SA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44A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1B6B5E"/>
    <w:rPr>
      <w:rFonts w:ascii="Lucida Sans Unicode" w:hAnsi="Lucida Sans Unicode"/>
      <w:b/>
      <w:sz w:val="20"/>
      <w:lang w:val="x-none" w:eastAsia="ar-SA" w:bidi="ar-SA"/>
    </w:rPr>
  </w:style>
  <w:style w:type="paragraph" w:customStyle="1" w:styleId="default0">
    <w:name w:val="default"/>
    <w:basedOn w:val="Normal"/>
    <w:uiPriority w:val="99"/>
    <w:rsid w:val="00B67EB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rsid w:val="00530AAA"/>
    <w:rPr>
      <w:rFonts w:cs="Times New Roman"/>
      <w:color w:val="800080"/>
      <w:u w:val="single"/>
    </w:rPr>
  </w:style>
  <w:style w:type="character" w:customStyle="1" w:styleId="A2">
    <w:name w:val="A2"/>
    <w:uiPriority w:val="99"/>
    <w:rsid w:val="00C10924"/>
    <w:rPr>
      <w:i/>
      <w:color w:val="000000"/>
      <w:sz w:val="48"/>
    </w:rPr>
  </w:style>
  <w:style w:type="character" w:customStyle="1" w:styleId="st1">
    <w:name w:val="st1"/>
    <w:basedOn w:val="Policepardfaut"/>
    <w:uiPriority w:val="99"/>
    <w:rsid w:val="003643A1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55A9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55A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855A9"/>
    <w:rPr>
      <w:vertAlign w:val="superscript"/>
    </w:rPr>
  </w:style>
  <w:style w:type="paragraph" w:customStyle="1" w:styleId="Paragraphedeliste1">
    <w:name w:val="Paragraphe de liste1"/>
    <w:basedOn w:val="Normal"/>
    <w:uiPriority w:val="99"/>
    <w:rsid w:val="00DB23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edeliste2">
    <w:name w:val="Paragraphe de liste2"/>
    <w:basedOn w:val="Normal"/>
    <w:uiPriority w:val="99"/>
    <w:rsid w:val="00DB23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ansinterligne">
    <w:name w:val="No Spacing"/>
    <w:uiPriority w:val="1"/>
    <w:qFormat/>
    <w:rsid w:val="00DB2323"/>
    <w:rPr>
      <w:rFonts w:asciiTheme="minorHAnsi" w:eastAsiaTheme="minorHAnsi" w:hAnsiTheme="minorHAnsi" w:cstheme="minorBidi"/>
      <w:lang w:eastAsia="en-US"/>
    </w:rPr>
  </w:style>
  <w:style w:type="character" w:styleId="Accentuation">
    <w:name w:val="Emphasis"/>
    <w:basedOn w:val="Policepardfaut"/>
    <w:qFormat/>
    <w:locked/>
    <w:rsid w:val="00B92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9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A4AA-158A-430A-B4AD-02269203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standard</vt:lpstr>
    </vt:vector>
  </TitlesOfParts>
  <Company>CG35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standard</dc:title>
  <dc:subject>Modèle de courrier Post Office</dc:subject>
  <dc:creator>JM.TRIPON</dc:creator>
  <cp:keywords/>
  <dc:description/>
  <cp:lastModifiedBy>DUPUIS Christelle</cp:lastModifiedBy>
  <cp:revision>3</cp:revision>
  <cp:lastPrinted>2022-11-14T14:00:00Z</cp:lastPrinted>
  <dcterms:created xsi:type="dcterms:W3CDTF">2023-04-07T08:06:00Z</dcterms:created>
  <dcterms:modified xsi:type="dcterms:W3CDTF">2023-04-07T09:25:00Z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UA">
    <vt:lpwstr>2</vt:lpwstr>
  </property>
  <property fmtid="{D5CDD505-2E9C-101B-9397-08002B2CF9AE}" pid="3" name="Sort_final">
    <vt:lpwstr>Tri</vt:lpwstr>
  </property>
  <property fmtid="{D5CDD505-2E9C-101B-9397-08002B2CF9AE}" pid="4" name="ContentType">
    <vt:lpwstr>Document</vt:lpwstr>
  </property>
  <property fmtid="{D5CDD505-2E9C-101B-9397-08002B2CF9AE}" pid="5" name="Typologie">
    <vt:lpwstr>Correspondance</vt:lpwstr>
  </property>
  <property fmtid="{D5CDD505-2E9C-101B-9397-08002B2CF9AE}" pid="6" name="Typologie1">
    <vt:lpwstr>Document de travail (brouillons, notes)</vt:lpwstr>
  </property>
</Properties>
</file>